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4E42" w14:textId="66D120C2" w:rsidR="00D80A7D" w:rsidRDefault="00D80A7D" w:rsidP="00D80A7D">
      <w:pPr>
        <w:tabs>
          <w:tab w:val="left" w:pos="426"/>
        </w:tabs>
        <w:spacing w:line="276" w:lineRule="auto"/>
        <w:rPr>
          <w:rFonts w:ascii="Arial" w:hAnsi="Arial" w:cs="Arial"/>
          <w:sz w:val="18"/>
          <w:szCs w:val="18"/>
        </w:rPr>
      </w:pPr>
      <w:r w:rsidRPr="005D0FFD">
        <w:rPr>
          <w:rFonts w:eastAsia="Arial"/>
          <w:noProof/>
        </w:rPr>
        <w:drawing>
          <wp:inline distT="0" distB="0" distL="0" distR="0" wp14:anchorId="7FE2AD21" wp14:editId="3618D874">
            <wp:extent cx="847725" cy="552450"/>
            <wp:effectExtent l="0" t="0" r="9525" b="0"/>
            <wp:docPr id="3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0FCD0" w14:textId="77777777" w:rsidR="00D80A7D" w:rsidRPr="00D80A7D" w:rsidRDefault="00D80A7D" w:rsidP="00D80A7D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0A7D">
        <w:rPr>
          <w:rFonts w:ascii="Arial" w:hAnsi="Arial" w:cs="Arial"/>
          <w:b/>
          <w:bCs/>
          <w:sz w:val="20"/>
          <w:szCs w:val="20"/>
        </w:rPr>
        <w:t>T.C.</w:t>
      </w:r>
    </w:p>
    <w:p w14:paraId="65FF924C" w14:textId="5507ADE4" w:rsidR="00D80A7D" w:rsidRPr="00D80A7D" w:rsidRDefault="00D80A7D" w:rsidP="00D80A7D">
      <w:pPr>
        <w:pStyle w:val="AralkYok"/>
        <w:ind w:left="-360" w:firstLine="360"/>
        <w:jc w:val="center"/>
        <w:rPr>
          <w:rFonts w:ascii="Arial" w:hAnsi="Arial" w:cs="Arial"/>
          <w:b/>
          <w:bCs/>
          <w:sz w:val="20"/>
          <w:szCs w:val="20"/>
        </w:rPr>
      </w:pPr>
      <w:r w:rsidRPr="00D80A7D">
        <w:rPr>
          <w:rFonts w:ascii="Arial" w:hAnsi="Arial" w:cs="Arial"/>
          <w:b/>
          <w:bCs/>
          <w:sz w:val="20"/>
          <w:szCs w:val="20"/>
        </w:rPr>
        <w:t>BAKIRÇAY ÜNİVERSİTESİ</w:t>
      </w:r>
    </w:p>
    <w:p w14:paraId="189C6C8A" w14:textId="504271CF" w:rsidR="00D80A7D" w:rsidRPr="00D80A7D" w:rsidRDefault="00D80A7D" w:rsidP="00D80A7D">
      <w:pPr>
        <w:pStyle w:val="AralkYok"/>
        <w:ind w:left="-360" w:firstLine="360"/>
        <w:jc w:val="center"/>
        <w:rPr>
          <w:rFonts w:ascii="Arial" w:hAnsi="Arial" w:cs="Arial"/>
          <w:b/>
          <w:bCs/>
          <w:sz w:val="20"/>
          <w:szCs w:val="20"/>
        </w:rPr>
      </w:pPr>
      <w:r w:rsidRPr="00D80A7D">
        <w:rPr>
          <w:rFonts w:ascii="Arial" w:hAnsi="Arial" w:cs="Arial"/>
          <w:b/>
          <w:bCs/>
          <w:sz w:val="20"/>
          <w:szCs w:val="20"/>
        </w:rPr>
        <w:t>İKTİSADİ VE İDARİ BİLİMLER FAKÜLTESİ</w:t>
      </w:r>
    </w:p>
    <w:p w14:paraId="513C4D0B" w14:textId="06A55269" w:rsidR="00D80A7D" w:rsidRPr="00D80A7D" w:rsidRDefault="00D80A7D" w:rsidP="00D80A7D">
      <w:pPr>
        <w:pStyle w:val="AralkYok"/>
        <w:ind w:left="-360" w:firstLine="360"/>
        <w:jc w:val="center"/>
        <w:rPr>
          <w:rFonts w:ascii="Arial" w:hAnsi="Arial" w:cs="Arial"/>
          <w:b/>
          <w:bCs/>
          <w:sz w:val="20"/>
          <w:szCs w:val="20"/>
        </w:rPr>
      </w:pPr>
      <w:r w:rsidRPr="00D80A7D">
        <w:rPr>
          <w:rFonts w:ascii="Arial" w:hAnsi="Arial" w:cs="Arial"/>
          <w:b/>
          <w:bCs/>
          <w:sz w:val="20"/>
          <w:szCs w:val="20"/>
        </w:rPr>
        <w:t xml:space="preserve">İŞYERİ STAJ </w:t>
      </w:r>
      <w:r w:rsidR="00EA0EA4">
        <w:rPr>
          <w:rFonts w:ascii="Arial" w:hAnsi="Arial" w:cs="Arial"/>
          <w:b/>
          <w:bCs/>
          <w:sz w:val="20"/>
          <w:szCs w:val="20"/>
        </w:rPr>
        <w:t xml:space="preserve">PERFORMANS </w:t>
      </w:r>
      <w:r w:rsidRPr="00D80A7D">
        <w:rPr>
          <w:rFonts w:ascii="Arial" w:hAnsi="Arial" w:cs="Arial"/>
          <w:b/>
          <w:bCs/>
          <w:sz w:val="20"/>
          <w:szCs w:val="20"/>
        </w:rPr>
        <w:t>DEĞERLENDİRME FORMU</w:t>
      </w:r>
    </w:p>
    <w:p w14:paraId="3002AD95" w14:textId="2B537092" w:rsidR="00062550" w:rsidRDefault="00EF7326" w:rsidP="00062550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15A1D0" wp14:editId="7C24D02E">
                <wp:simplePos x="0" y="0"/>
                <wp:positionH relativeFrom="column">
                  <wp:posOffset>5791200</wp:posOffset>
                </wp:positionH>
                <wp:positionV relativeFrom="paragraph">
                  <wp:posOffset>-663575</wp:posOffset>
                </wp:positionV>
                <wp:extent cx="981075" cy="261620"/>
                <wp:effectExtent l="0" t="0" r="28575" b="2476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0881A" w14:textId="77777777" w:rsidR="00EF7326" w:rsidRPr="00C66760" w:rsidRDefault="00EF7326" w:rsidP="00EF732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C66760">
                              <w:rPr>
                                <w:b/>
                                <w:sz w:val="22"/>
                                <w:szCs w:val="22"/>
                              </w:rPr>
                              <w:t>EK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15A1D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6pt;margin-top:-52.25pt;width:77.25pt;height:20.6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" strokecolor="white">
                <v:textbox style="mso-fit-shape-to-text:t">
                  <w:txbxContent>
                    <w:p w14:paraId="4BF0881A" w14:textId="77777777" w:rsidR="00EF7326" w:rsidRPr="00C66760" w:rsidRDefault="00EF7326" w:rsidP="00EF732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C66760">
                        <w:rPr>
                          <w:b/>
                          <w:sz w:val="22"/>
                          <w:szCs w:val="22"/>
                        </w:rPr>
                        <w:t>EK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-</w:t>
                      </w:r>
                      <w:proofErr w:type="gramEnd"/>
                      <w:r>
                        <w:rPr>
                          <w:b/>
                          <w:sz w:val="22"/>
                          <w:szCs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2716"/>
        <w:gridCol w:w="1133"/>
        <w:gridCol w:w="2688"/>
      </w:tblGrid>
      <w:tr w:rsidR="00062550" w:rsidRPr="00D00CA9" w14:paraId="77D74A93" w14:textId="77777777" w:rsidTr="00960422">
        <w:trPr>
          <w:trHeight w:val="376"/>
        </w:trPr>
        <w:tc>
          <w:tcPr>
            <w:tcW w:w="3024" w:type="dxa"/>
            <w:vAlign w:val="center"/>
          </w:tcPr>
          <w:p w14:paraId="5A27B9B4" w14:textId="77777777" w:rsidR="00062550" w:rsidRPr="00D00CA9" w:rsidRDefault="00E20CC5" w:rsidP="009604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Adı Soyadı</w:t>
            </w:r>
          </w:p>
        </w:tc>
        <w:tc>
          <w:tcPr>
            <w:tcW w:w="2716" w:type="dxa"/>
            <w:vAlign w:val="center"/>
          </w:tcPr>
          <w:p w14:paraId="410C192A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82E33E2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D00CA9">
              <w:rPr>
                <w:rFonts w:ascii="Arial" w:hAnsi="Arial" w:cs="Arial"/>
                <w:sz w:val="18"/>
                <w:szCs w:val="18"/>
              </w:rPr>
              <w:t>Bölümü</w:t>
            </w:r>
          </w:p>
        </w:tc>
        <w:tc>
          <w:tcPr>
            <w:tcW w:w="2688" w:type="dxa"/>
            <w:vAlign w:val="center"/>
          </w:tcPr>
          <w:p w14:paraId="6F890D7C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550" w:rsidRPr="00D00CA9" w14:paraId="11A196C8" w14:textId="77777777" w:rsidTr="00960422">
        <w:trPr>
          <w:trHeight w:val="405"/>
        </w:trPr>
        <w:tc>
          <w:tcPr>
            <w:tcW w:w="3024" w:type="dxa"/>
            <w:vAlign w:val="center"/>
          </w:tcPr>
          <w:p w14:paraId="1954E569" w14:textId="29A0ED49" w:rsidR="00062550" w:rsidRPr="00D00CA9" w:rsidRDefault="007271F0" w:rsidP="009604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Öğrenci</w:t>
            </w:r>
            <w:r w:rsidRPr="00D00CA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716" w:type="dxa"/>
            <w:vAlign w:val="center"/>
          </w:tcPr>
          <w:p w14:paraId="68F1B84C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C381C92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D00CA9">
              <w:rPr>
                <w:rFonts w:ascii="Arial" w:hAnsi="Arial" w:cs="Arial"/>
                <w:sz w:val="18"/>
                <w:szCs w:val="18"/>
              </w:rPr>
              <w:t>Sınıfı</w:t>
            </w:r>
          </w:p>
        </w:tc>
        <w:tc>
          <w:tcPr>
            <w:tcW w:w="2688" w:type="dxa"/>
            <w:vAlign w:val="center"/>
          </w:tcPr>
          <w:p w14:paraId="2FACC22A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763105" w14:textId="77777777" w:rsidR="00062550" w:rsidRDefault="00062550" w:rsidP="00062550">
      <w:pPr>
        <w:rPr>
          <w:rFonts w:ascii="Arial" w:hAnsi="Arial" w:cs="Arial"/>
          <w:sz w:val="18"/>
          <w:szCs w:val="18"/>
        </w:rPr>
      </w:pPr>
    </w:p>
    <w:p w14:paraId="3B43859A" w14:textId="77777777" w:rsidR="00062550" w:rsidRPr="00D00CA9" w:rsidRDefault="00062550" w:rsidP="00062550">
      <w:pPr>
        <w:rPr>
          <w:rFonts w:ascii="Arial" w:hAnsi="Arial" w:cs="Arial"/>
          <w:sz w:val="18"/>
          <w:szCs w:val="18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2715"/>
        <w:gridCol w:w="3822"/>
      </w:tblGrid>
      <w:tr w:rsidR="00062550" w:rsidRPr="00D00CA9" w14:paraId="3B242940" w14:textId="77777777" w:rsidTr="00960422">
        <w:trPr>
          <w:trHeight w:val="393"/>
        </w:trPr>
        <w:tc>
          <w:tcPr>
            <w:tcW w:w="3024" w:type="dxa"/>
            <w:tcBorders>
              <w:bottom w:val="nil"/>
            </w:tcBorders>
            <w:vAlign w:val="center"/>
          </w:tcPr>
          <w:p w14:paraId="2869374B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D00CA9">
              <w:rPr>
                <w:rFonts w:ascii="Arial" w:hAnsi="Arial" w:cs="Arial"/>
                <w:sz w:val="18"/>
                <w:szCs w:val="18"/>
              </w:rPr>
              <w:t xml:space="preserve">TARİH </w:t>
            </w:r>
          </w:p>
        </w:tc>
        <w:tc>
          <w:tcPr>
            <w:tcW w:w="2715" w:type="dxa"/>
            <w:vAlign w:val="center"/>
          </w:tcPr>
          <w:p w14:paraId="677B039F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D00CA9">
              <w:rPr>
                <w:rFonts w:ascii="Arial" w:hAnsi="Arial" w:cs="Arial"/>
                <w:sz w:val="18"/>
                <w:szCs w:val="18"/>
              </w:rPr>
              <w:t xml:space="preserve">Staja Başladığı </w:t>
            </w:r>
          </w:p>
        </w:tc>
        <w:tc>
          <w:tcPr>
            <w:tcW w:w="3822" w:type="dxa"/>
            <w:vAlign w:val="center"/>
          </w:tcPr>
          <w:p w14:paraId="7546E09F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550" w:rsidRPr="00D00CA9" w14:paraId="68588E66" w14:textId="77777777" w:rsidTr="00960422">
        <w:trPr>
          <w:trHeight w:val="393"/>
        </w:trPr>
        <w:tc>
          <w:tcPr>
            <w:tcW w:w="3024" w:type="dxa"/>
            <w:tcBorders>
              <w:top w:val="nil"/>
              <w:bottom w:val="single" w:sz="4" w:space="0" w:color="auto"/>
            </w:tcBorders>
            <w:vAlign w:val="center"/>
          </w:tcPr>
          <w:p w14:paraId="754F4EE5" w14:textId="77777777" w:rsidR="00062550" w:rsidRPr="00D00CA9" w:rsidRDefault="00062550" w:rsidP="00960422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15" w:type="dxa"/>
            <w:vAlign w:val="center"/>
          </w:tcPr>
          <w:p w14:paraId="7E928E70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D00CA9">
              <w:rPr>
                <w:rFonts w:ascii="Arial" w:hAnsi="Arial" w:cs="Arial"/>
                <w:sz w:val="18"/>
                <w:szCs w:val="18"/>
              </w:rPr>
              <w:t xml:space="preserve">Stajı Bitirdiği </w:t>
            </w:r>
          </w:p>
        </w:tc>
        <w:tc>
          <w:tcPr>
            <w:tcW w:w="3822" w:type="dxa"/>
            <w:vAlign w:val="center"/>
          </w:tcPr>
          <w:p w14:paraId="576F6A94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550" w:rsidRPr="00D00CA9" w14:paraId="210FDADC" w14:textId="77777777" w:rsidTr="00960422">
        <w:trPr>
          <w:trHeight w:val="423"/>
        </w:trPr>
        <w:tc>
          <w:tcPr>
            <w:tcW w:w="3024" w:type="dxa"/>
            <w:tcBorders>
              <w:bottom w:val="nil"/>
            </w:tcBorders>
            <w:vAlign w:val="center"/>
          </w:tcPr>
          <w:p w14:paraId="285BC8B5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D00CA9">
              <w:rPr>
                <w:rFonts w:ascii="Arial" w:hAnsi="Arial" w:cs="Arial"/>
                <w:sz w:val="18"/>
                <w:szCs w:val="18"/>
              </w:rPr>
              <w:t xml:space="preserve">GÜNLER </w:t>
            </w:r>
          </w:p>
        </w:tc>
        <w:tc>
          <w:tcPr>
            <w:tcW w:w="2715" w:type="dxa"/>
            <w:vAlign w:val="center"/>
          </w:tcPr>
          <w:p w14:paraId="642F7F93" w14:textId="786D8831" w:rsidR="00062550" w:rsidRPr="00D00CA9" w:rsidRDefault="007271F0" w:rsidP="009604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Toplam </w:t>
            </w:r>
            <w:r w:rsidR="00062550" w:rsidRPr="00D00CA9">
              <w:rPr>
                <w:rFonts w:ascii="Arial" w:hAnsi="Arial" w:cs="Arial"/>
                <w:sz w:val="18"/>
                <w:szCs w:val="18"/>
              </w:rPr>
              <w:t>Çalıştığı</w:t>
            </w:r>
            <w:r>
              <w:rPr>
                <w:rFonts w:ascii="Arial" w:hAnsi="Arial" w:cs="Arial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z w:val="18"/>
                <w:szCs w:val="18"/>
              </w:rPr>
              <w:t>ün Sayısı</w:t>
            </w:r>
          </w:p>
        </w:tc>
        <w:tc>
          <w:tcPr>
            <w:tcW w:w="3822" w:type="dxa"/>
            <w:vAlign w:val="center"/>
          </w:tcPr>
          <w:p w14:paraId="0D3E109C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550" w:rsidRPr="00D00CA9" w14:paraId="74F369D5" w14:textId="77777777" w:rsidTr="00960422">
        <w:trPr>
          <w:trHeight w:val="423"/>
        </w:trPr>
        <w:tc>
          <w:tcPr>
            <w:tcW w:w="3024" w:type="dxa"/>
            <w:tcBorders>
              <w:top w:val="nil"/>
            </w:tcBorders>
            <w:vAlign w:val="center"/>
          </w:tcPr>
          <w:p w14:paraId="784BE783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5" w:type="dxa"/>
            <w:vAlign w:val="center"/>
          </w:tcPr>
          <w:p w14:paraId="12FD7245" w14:textId="5A1F55BA" w:rsidR="00062550" w:rsidRPr="00D00CA9" w:rsidRDefault="007271F0" w:rsidP="009604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Toplam </w:t>
            </w:r>
            <w:r w:rsidR="00062550" w:rsidRPr="00D00CA9">
              <w:rPr>
                <w:rFonts w:ascii="Arial" w:hAnsi="Arial" w:cs="Arial"/>
                <w:sz w:val="18"/>
                <w:szCs w:val="18"/>
              </w:rPr>
              <w:t>Çalışmadığı</w:t>
            </w:r>
            <w:r>
              <w:rPr>
                <w:rFonts w:ascii="Arial" w:hAnsi="Arial" w:cs="Arial"/>
                <w:sz w:val="18"/>
                <w:szCs w:val="18"/>
              </w:rPr>
              <w:t xml:space="preserve"> Gün Sayısı</w:t>
            </w:r>
            <w:r w:rsidR="00062550" w:rsidRPr="00D00C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2" w:type="dxa"/>
            <w:vAlign w:val="center"/>
          </w:tcPr>
          <w:p w14:paraId="20158747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3015AD" w14:textId="77777777" w:rsidR="00062550" w:rsidRDefault="00062550" w:rsidP="00062550">
      <w:pPr>
        <w:rPr>
          <w:rFonts w:ascii="Arial" w:hAnsi="Arial" w:cs="Arial"/>
          <w:sz w:val="18"/>
          <w:szCs w:val="18"/>
        </w:rPr>
      </w:pPr>
    </w:p>
    <w:p w14:paraId="04BC6D16" w14:textId="77777777" w:rsidR="00062550" w:rsidRPr="00D00CA9" w:rsidRDefault="00062550" w:rsidP="00062550">
      <w:pPr>
        <w:rPr>
          <w:rFonts w:ascii="Arial" w:hAnsi="Arial" w:cs="Arial"/>
          <w:sz w:val="18"/>
          <w:szCs w:val="18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6551"/>
      </w:tblGrid>
      <w:tr w:rsidR="00062550" w:rsidRPr="00D00CA9" w14:paraId="771957F3" w14:textId="77777777" w:rsidTr="00960422">
        <w:trPr>
          <w:trHeight w:val="405"/>
        </w:trPr>
        <w:tc>
          <w:tcPr>
            <w:tcW w:w="3024" w:type="dxa"/>
            <w:vAlign w:val="center"/>
          </w:tcPr>
          <w:p w14:paraId="4BB1934C" w14:textId="0DFF44BA" w:rsidR="00062550" w:rsidRPr="00D00CA9" w:rsidRDefault="007271F0" w:rsidP="009604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İşyerindeki Bölümü ve Görevi</w:t>
            </w:r>
          </w:p>
        </w:tc>
        <w:tc>
          <w:tcPr>
            <w:tcW w:w="6551" w:type="dxa"/>
            <w:vAlign w:val="center"/>
          </w:tcPr>
          <w:p w14:paraId="766CAE30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6350A3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500435" w14:textId="77777777" w:rsidR="00062550" w:rsidRDefault="00062550" w:rsidP="00062550">
      <w:pPr>
        <w:rPr>
          <w:rFonts w:ascii="Arial" w:hAnsi="Arial" w:cs="Arial"/>
          <w:sz w:val="18"/>
          <w:szCs w:val="18"/>
        </w:rPr>
      </w:pPr>
    </w:p>
    <w:p w14:paraId="72BE33B3" w14:textId="77777777" w:rsidR="00062550" w:rsidRPr="00D00CA9" w:rsidRDefault="00062550" w:rsidP="00062550">
      <w:pPr>
        <w:rPr>
          <w:rFonts w:ascii="Arial" w:hAnsi="Arial" w:cs="Arial"/>
          <w:sz w:val="18"/>
          <w:szCs w:val="18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3329"/>
      </w:tblGrid>
      <w:tr w:rsidR="00062550" w:rsidRPr="00D00CA9" w14:paraId="75156D22" w14:textId="77777777" w:rsidTr="00066FEB">
        <w:trPr>
          <w:trHeight w:val="445"/>
        </w:trPr>
        <w:tc>
          <w:tcPr>
            <w:tcW w:w="4957" w:type="dxa"/>
            <w:vAlign w:val="center"/>
          </w:tcPr>
          <w:p w14:paraId="05D2610D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2E1EF7C" w14:textId="77777777" w:rsidR="00062550" w:rsidRPr="00D00CA9" w:rsidRDefault="00062550" w:rsidP="00960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A9">
              <w:rPr>
                <w:rFonts w:ascii="Arial" w:hAnsi="Arial" w:cs="Arial"/>
                <w:sz w:val="18"/>
                <w:szCs w:val="18"/>
              </w:rPr>
              <w:t>Not **</w:t>
            </w:r>
          </w:p>
        </w:tc>
        <w:tc>
          <w:tcPr>
            <w:tcW w:w="3329" w:type="dxa"/>
            <w:vAlign w:val="center"/>
          </w:tcPr>
          <w:p w14:paraId="60AD57FD" w14:textId="77777777" w:rsidR="00062550" w:rsidRPr="00D00CA9" w:rsidRDefault="00062550" w:rsidP="00960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0CA9">
              <w:rPr>
                <w:rFonts w:ascii="Arial" w:hAnsi="Arial" w:cs="Arial"/>
                <w:sz w:val="18"/>
                <w:szCs w:val="18"/>
              </w:rPr>
              <w:t>Açıklamalar</w:t>
            </w:r>
          </w:p>
        </w:tc>
      </w:tr>
      <w:tr w:rsidR="00062550" w:rsidRPr="00D00CA9" w14:paraId="5D144413" w14:textId="77777777" w:rsidTr="00066FEB">
        <w:trPr>
          <w:trHeight w:val="425"/>
        </w:trPr>
        <w:tc>
          <w:tcPr>
            <w:tcW w:w="4957" w:type="dxa"/>
            <w:vAlign w:val="center"/>
          </w:tcPr>
          <w:p w14:paraId="5208A497" w14:textId="1401FEEF" w:rsidR="00062550" w:rsidRPr="00D00CA9" w:rsidRDefault="007271F0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7271F0">
              <w:rPr>
                <w:rFonts w:ascii="Arial" w:hAnsi="Arial" w:cs="Arial"/>
                <w:sz w:val="18"/>
                <w:szCs w:val="18"/>
              </w:rPr>
              <w:t>Çalışma saatlerine uyma</w:t>
            </w:r>
          </w:p>
        </w:tc>
        <w:tc>
          <w:tcPr>
            <w:tcW w:w="1275" w:type="dxa"/>
            <w:vAlign w:val="center"/>
          </w:tcPr>
          <w:p w14:paraId="309F1CC8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14:paraId="631FFC05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550" w:rsidRPr="00D00CA9" w14:paraId="0506148A" w14:textId="77777777" w:rsidTr="00066FEB">
        <w:trPr>
          <w:trHeight w:val="485"/>
        </w:trPr>
        <w:tc>
          <w:tcPr>
            <w:tcW w:w="4957" w:type="dxa"/>
            <w:vAlign w:val="center"/>
          </w:tcPr>
          <w:p w14:paraId="6D847B32" w14:textId="69E0D842" w:rsidR="00062550" w:rsidRPr="00D00CA9" w:rsidRDefault="00066FEB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066FEB">
              <w:rPr>
                <w:rFonts w:ascii="Arial" w:hAnsi="Arial" w:cs="Arial"/>
                <w:sz w:val="18"/>
                <w:szCs w:val="18"/>
              </w:rPr>
              <w:t>İşyeri kurallarına uyma</w:t>
            </w:r>
          </w:p>
        </w:tc>
        <w:tc>
          <w:tcPr>
            <w:tcW w:w="1275" w:type="dxa"/>
            <w:vAlign w:val="center"/>
          </w:tcPr>
          <w:p w14:paraId="0E771565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14:paraId="097C6A48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550" w:rsidRPr="00D00CA9" w14:paraId="529EE7E8" w14:textId="77777777" w:rsidTr="00066FEB">
        <w:trPr>
          <w:trHeight w:val="414"/>
        </w:trPr>
        <w:tc>
          <w:tcPr>
            <w:tcW w:w="4957" w:type="dxa"/>
            <w:vAlign w:val="center"/>
          </w:tcPr>
          <w:p w14:paraId="554EB771" w14:textId="7BB7B4A2" w:rsidR="00062550" w:rsidRPr="00D00CA9" w:rsidRDefault="00066FEB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066FEB">
              <w:rPr>
                <w:rFonts w:ascii="Arial" w:hAnsi="Arial" w:cs="Arial"/>
                <w:sz w:val="18"/>
                <w:szCs w:val="18"/>
              </w:rPr>
              <w:t>İşyerinin gerektirdiği güvenlik tedbirlerine uyma</w:t>
            </w:r>
          </w:p>
        </w:tc>
        <w:tc>
          <w:tcPr>
            <w:tcW w:w="1275" w:type="dxa"/>
            <w:vAlign w:val="center"/>
          </w:tcPr>
          <w:p w14:paraId="47E04490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14:paraId="01B33257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550" w:rsidRPr="00D00CA9" w14:paraId="6F82A755" w14:textId="77777777" w:rsidTr="00066FEB">
        <w:trPr>
          <w:trHeight w:val="414"/>
        </w:trPr>
        <w:tc>
          <w:tcPr>
            <w:tcW w:w="4957" w:type="dxa"/>
            <w:vAlign w:val="center"/>
          </w:tcPr>
          <w:p w14:paraId="353380E2" w14:textId="0B8CA2B6" w:rsidR="00062550" w:rsidRPr="00D00CA9" w:rsidRDefault="00066FEB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066FEB">
              <w:rPr>
                <w:rFonts w:ascii="Arial" w:hAnsi="Arial" w:cs="Arial"/>
                <w:sz w:val="18"/>
                <w:szCs w:val="18"/>
              </w:rPr>
              <w:t>Görevlerini eksiksiz ve zamanında yapma</w:t>
            </w:r>
          </w:p>
        </w:tc>
        <w:tc>
          <w:tcPr>
            <w:tcW w:w="1275" w:type="dxa"/>
            <w:vAlign w:val="center"/>
          </w:tcPr>
          <w:p w14:paraId="13E4212A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14:paraId="31D9118A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550" w:rsidRPr="00D00CA9" w14:paraId="7E2136D3" w14:textId="77777777" w:rsidTr="00066FEB">
        <w:trPr>
          <w:trHeight w:val="384"/>
        </w:trPr>
        <w:tc>
          <w:tcPr>
            <w:tcW w:w="4957" w:type="dxa"/>
            <w:vAlign w:val="center"/>
          </w:tcPr>
          <w:p w14:paraId="025A5DAC" w14:textId="725A1CBF" w:rsidR="00062550" w:rsidRPr="00D00CA9" w:rsidRDefault="00066FEB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066FEB">
              <w:rPr>
                <w:rFonts w:ascii="Arial" w:hAnsi="Arial" w:cs="Arial"/>
                <w:sz w:val="18"/>
                <w:szCs w:val="18"/>
              </w:rPr>
              <w:t>Mesleği ile ilgili temel kavramları bilme ve pratiğe uygulama</w:t>
            </w:r>
          </w:p>
        </w:tc>
        <w:tc>
          <w:tcPr>
            <w:tcW w:w="1275" w:type="dxa"/>
            <w:vAlign w:val="center"/>
          </w:tcPr>
          <w:p w14:paraId="5FC83147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14:paraId="1E174791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550" w:rsidRPr="00D00CA9" w14:paraId="789EFE23" w14:textId="77777777" w:rsidTr="00066FEB">
        <w:trPr>
          <w:trHeight w:val="384"/>
        </w:trPr>
        <w:tc>
          <w:tcPr>
            <w:tcW w:w="4957" w:type="dxa"/>
            <w:vAlign w:val="center"/>
          </w:tcPr>
          <w:p w14:paraId="5B4142D9" w14:textId="32C38FC7" w:rsidR="00062550" w:rsidRPr="00D00CA9" w:rsidRDefault="00066FEB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066FEB">
              <w:rPr>
                <w:rFonts w:ascii="Arial" w:hAnsi="Arial" w:cs="Arial"/>
                <w:sz w:val="18"/>
                <w:szCs w:val="18"/>
              </w:rPr>
              <w:t>Problem tespiti ve çözüm üretme</w:t>
            </w:r>
          </w:p>
        </w:tc>
        <w:tc>
          <w:tcPr>
            <w:tcW w:w="1275" w:type="dxa"/>
            <w:vAlign w:val="center"/>
          </w:tcPr>
          <w:p w14:paraId="71AE64F5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14:paraId="4A63FAF2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F0" w:rsidRPr="00D00CA9" w14:paraId="1E98FE9F" w14:textId="77777777" w:rsidTr="00066FEB">
        <w:trPr>
          <w:trHeight w:val="384"/>
        </w:trPr>
        <w:tc>
          <w:tcPr>
            <w:tcW w:w="4957" w:type="dxa"/>
            <w:vAlign w:val="center"/>
          </w:tcPr>
          <w:p w14:paraId="317BFE9B" w14:textId="3CA73496" w:rsidR="007271F0" w:rsidRPr="00D00CA9" w:rsidRDefault="00066FEB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066FEB">
              <w:rPr>
                <w:rFonts w:ascii="Arial" w:hAnsi="Arial" w:cs="Arial"/>
                <w:sz w:val="18"/>
                <w:szCs w:val="18"/>
              </w:rPr>
              <w:t>İşyerindeki araç-gereçleri uygun kullanma ve koruma</w:t>
            </w:r>
          </w:p>
        </w:tc>
        <w:tc>
          <w:tcPr>
            <w:tcW w:w="1275" w:type="dxa"/>
            <w:vAlign w:val="center"/>
          </w:tcPr>
          <w:p w14:paraId="7CE35FB0" w14:textId="77777777" w:rsidR="007271F0" w:rsidRPr="00D00CA9" w:rsidRDefault="007271F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14:paraId="39DAEBE8" w14:textId="77777777" w:rsidR="007271F0" w:rsidRPr="00D00CA9" w:rsidRDefault="007271F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F0" w:rsidRPr="00D00CA9" w14:paraId="49062142" w14:textId="77777777" w:rsidTr="00066FEB">
        <w:trPr>
          <w:trHeight w:val="384"/>
        </w:trPr>
        <w:tc>
          <w:tcPr>
            <w:tcW w:w="4957" w:type="dxa"/>
            <w:vAlign w:val="center"/>
          </w:tcPr>
          <w:p w14:paraId="6E6CDD58" w14:textId="1D7797CD" w:rsidR="007271F0" w:rsidRPr="00D00CA9" w:rsidRDefault="00066FEB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066FEB">
              <w:rPr>
                <w:rFonts w:ascii="Arial" w:hAnsi="Arial" w:cs="Arial"/>
                <w:sz w:val="18"/>
                <w:szCs w:val="18"/>
              </w:rPr>
              <w:t>İşi ile ilgili yenilikçi fikirler ve öneriler geliştirme</w:t>
            </w:r>
          </w:p>
        </w:tc>
        <w:tc>
          <w:tcPr>
            <w:tcW w:w="1275" w:type="dxa"/>
            <w:vAlign w:val="center"/>
          </w:tcPr>
          <w:p w14:paraId="61747306" w14:textId="77777777" w:rsidR="007271F0" w:rsidRPr="00D00CA9" w:rsidRDefault="007271F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14:paraId="4B6DA956" w14:textId="77777777" w:rsidR="007271F0" w:rsidRPr="00D00CA9" w:rsidRDefault="007271F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550" w:rsidRPr="00D00CA9" w14:paraId="525B0CE4" w14:textId="77777777" w:rsidTr="00066FEB">
        <w:trPr>
          <w:trHeight w:val="384"/>
        </w:trPr>
        <w:tc>
          <w:tcPr>
            <w:tcW w:w="4957" w:type="dxa"/>
            <w:vAlign w:val="center"/>
          </w:tcPr>
          <w:p w14:paraId="068877F5" w14:textId="74D04F00" w:rsidR="00062550" w:rsidRPr="00D00CA9" w:rsidRDefault="00066FEB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066FEB">
              <w:rPr>
                <w:rFonts w:ascii="Arial" w:hAnsi="Arial" w:cs="Arial"/>
                <w:sz w:val="18"/>
                <w:szCs w:val="18"/>
              </w:rPr>
              <w:t>İşindeki istek ve gayreti</w:t>
            </w:r>
          </w:p>
        </w:tc>
        <w:tc>
          <w:tcPr>
            <w:tcW w:w="1275" w:type="dxa"/>
            <w:vAlign w:val="center"/>
          </w:tcPr>
          <w:p w14:paraId="3C6EB391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14:paraId="7DEB990A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550" w:rsidRPr="00D00CA9" w14:paraId="5C858E7F" w14:textId="77777777" w:rsidTr="00066FEB">
        <w:trPr>
          <w:trHeight w:val="414"/>
        </w:trPr>
        <w:tc>
          <w:tcPr>
            <w:tcW w:w="4957" w:type="dxa"/>
            <w:vAlign w:val="center"/>
          </w:tcPr>
          <w:p w14:paraId="0A0A7533" w14:textId="05701740" w:rsidR="00062550" w:rsidRPr="00D00CA9" w:rsidRDefault="00066FEB" w:rsidP="00960422">
            <w:pPr>
              <w:rPr>
                <w:rFonts w:ascii="Arial" w:hAnsi="Arial" w:cs="Arial"/>
                <w:sz w:val="18"/>
                <w:szCs w:val="18"/>
              </w:rPr>
            </w:pPr>
            <w:r w:rsidRPr="00066FEB">
              <w:rPr>
                <w:rFonts w:ascii="Arial" w:hAnsi="Arial" w:cs="Arial"/>
                <w:sz w:val="18"/>
                <w:szCs w:val="18"/>
              </w:rPr>
              <w:t>Uyumlu çalışma ve takım çalışması yapabilme</w:t>
            </w:r>
          </w:p>
        </w:tc>
        <w:tc>
          <w:tcPr>
            <w:tcW w:w="1275" w:type="dxa"/>
            <w:vAlign w:val="center"/>
          </w:tcPr>
          <w:p w14:paraId="4E3EEE5B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9" w:type="dxa"/>
            <w:vAlign w:val="center"/>
          </w:tcPr>
          <w:p w14:paraId="5F4B082D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B88A69" w14:textId="77777777" w:rsidR="00062550" w:rsidRDefault="00062550" w:rsidP="00062550">
      <w:pPr>
        <w:rPr>
          <w:rFonts w:ascii="Arial" w:hAnsi="Arial" w:cs="Arial"/>
          <w:sz w:val="18"/>
          <w:szCs w:val="18"/>
        </w:rPr>
      </w:pPr>
    </w:p>
    <w:p w14:paraId="64A2A3AD" w14:textId="77777777" w:rsidR="00062550" w:rsidRPr="00D00CA9" w:rsidRDefault="00062550" w:rsidP="00062550">
      <w:pPr>
        <w:rPr>
          <w:rFonts w:ascii="Arial" w:hAnsi="Arial" w:cs="Arial"/>
          <w:sz w:val="18"/>
          <w:szCs w:val="18"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6537"/>
      </w:tblGrid>
      <w:tr w:rsidR="00062550" w:rsidRPr="00D00CA9" w14:paraId="5A6EEA82" w14:textId="77777777" w:rsidTr="00960422">
        <w:trPr>
          <w:trHeight w:val="988"/>
        </w:trPr>
        <w:tc>
          <w:tcPr>
            <w:tcW w:w="3024" w:type="dxa"/>
            <w:vAlign w:val="center"/>
          </w:tcPr>
          <w:p w14:paraId="3460B49E" w14:textId="77777777" w:rsidR="00CC1108" w:rsidRDefault="00CC1108" w:rsidP="009604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İşyeri Staj Sorumlusunun </w:t>
            </w:r>
          </w:p>
          <w:p w14:paraId="6FE5F55C" w14:textId="1F8E6F64" w:rsidR="00062550" w:rsidRPr="00D00CA9" w:rsidRDefault="00062550" w:rsidP="00CC1108">
            <w:pPr>
              <w:rPr>
                <w:rFonts w:ascii="Arial" w:hAnsi="Arial" w:cs="Arial"/>
                <w:sz w:val="18"/>
                <w:szCs w:val="18"/>
              </w:rPr>
            </w:pPr>
            <w:r w:rsidRPr="00D00CA9">
              <w:rPr>
                <w:rFonts w:ascii="Arial" w:hAnsi="Arial" w:cs="Arial"/>
                <w:sz w:val="18"/>
                <w:szCs w:val="18"/>
              </w:rPr>
              <w:t>Unvan,</w:t>
            </w:r>
            <w:r w:rsidR="00CC1108">
              <w:rPr>
                <w:rFonts w:ascii="Arial" w:hAnsi="Arial" w:cs="Arial"/>
                <w:sz w:val="18"/>
                <w:szCs w:val="18"/>
              </w:rPr>
              <w:t xml:space="preserve"> Adı ve Soyadı</w:t>
            </w:r>
          </w:p>
        </w:tc>
        <w:tc>
          <w:tcPr>
            <w:tcW w:w="6537" w:type="dxa"/>
            <w:vAlign w:val="center"/>
          </w:tcPr>
          <w:p w14:paraId="6402CC92" w14:textId="77777777" w:rsidR="00062550" w:rsidRPr="00D00CA9" w:rsidRDefault="00062550" w:rsidP="009604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550" w:rsidRPr="00D00CA9" w14:paraId="30A302AF" w14:textId="77777777" w:rsidTr="00960422">
        <w:trPr>
          <w:trHeight w:val="930"/>
        </w:trPr>
        <w:tc>
          <w:tcPr>
            <w:tcW w:w="3024" w:type="dxa"/>
          </w:tcPr>
          <w:p w14:paraId="6C276586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2C01B6" w14:textId="77777777" w:rsidR="00CC1108" w:rsidRDefault="00CC1108" w:rsidP="00CC11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İşyeri Staj Sorumlusunun </w:t>
            </w:r>
          </w:p>
          <w:p w14:paraId="3E6EBFE3" w14:textId="372281C0" w:rsidR="00062550" w:rsidRPr="00D00CA9" w:rsidRDefault="00CC1108" w:rsidP="009604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İmzası</w:t>
            </w:r>
          </w:p>
          <w:p w14:paraId="39C44B32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7" w:type="dxa"/>
          </w:tcPr>
          <w:p w14:paraId="3A858DF0" w14:textId="77777777" w:rsidR="00062550" w:rsidRPr="00D00CA9" w:rsidRDefault="00062550" w:rsidP="00960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AACCE3" w14:textId="77777777" w:rsidR="00062550" w:rsidRPr="00D00CA9" w:rsidRDefault="00062550" w:rsidP="00062550">
      <w:pPr>
        <w:jc w:val="both"/>
        <w:rPr>
          <w:b/>
          <w:sz w:val="18"/>
          <w:szCs w:val="18"/>
        </w:rPr>
      </w:pPr>
    </w:p>
    <w:p w14:paraId="39C3A399" w14:textId="77777777" w:rsidR="00CC1108" w:rsidRPr="000C1C0B" w:rsidRDefault="00062550" w:rsidP="00062550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0C1C0B">
        <w:rPr>
          <w:rFonts w:ascii="Arial" w:hAnsi="Arial" w:cs="Arial"/>
          <w:sz w:val="16"/>
          <w:szCs w:val="16"/>
        </w:rPr>
        <w:t>**</w:t>
      </w:r>
      <w:r w:rsidR="00CC1108" w:rsidRPr="000C1C0B">
        <w:rPr>
          <w:rFonts w:ascii="Arial" w:hAnsi="Arial" w:cs="Arial"/>
          <w:sz w:val="16"/>
          <w:szCs w:val="16"/>
        </w:rPr>
        <w:t xml:space="preserve"> </w:t>
      </w:r>
      <w:r w:rsidR="00CC1108" w:rsidRPr="000C1C0B">
        <w:rPr>
          <w:rFonts w:ascii="Arial" w:hAnsi="Arial" w:cs="Arial"/>
          <w:sz w:val="16"/>
          <w:szCs w:val="16"/>
        </w:rPr>
        <w:t>İşyeri staj değerlendirme notu 100 üzerinden 65 in altında olan öğrenci başarısız sayılır.</w:t>
      </w:r>
    </w:p>
    <w:p w14:paraId="7DC031F0" w14:textId="10E6F708" w:rsidR="00062550" w:rsidRPr="00D80A7D" w:rsidRDefault="00062550" w:rsidP="000C1C0B">
      <w:pPr>
        <w:rPr>
          <w:rFonts w:ascii="Arial" w:hAnsi="Arial" w:cs="Arial"/>
          <w:b/>
          <w:bCs/>
          <w:sz w:val="16"/>
          <w:szCs w:val="16"/>
        </w:rPr>
      </w:pPr>
      <w:r w:rsidRPr="00D00CA9">
        <w:rPr>
          <w:rFonts w:ascii="Arial" w:hAnsi="Arial" w:cs="Arial"/>
          <w:b/>
          <w:sz w:val="16"/>
          <w:szCs w:val="16"/>
        </w:rPr>
        <w:t>*</w:t>
      </w:r>
      <w:r w:rsidRPr="00D00CA9">
        <w:rPr>
          <w:rFonts w:ascii="Arial" w:hAnsi="Arial" w:cs="Arial"/>
          <w:sz w:val="16"/>
          <w:szCs w:val="16"/>
        </w:rPr>
        <w:t xml:space="preserve"> Staj çalışması bittikten sonra bu değerlendirme formu (işyeri devam çizelgesi ile birlikte) </w:t>
      </w:r>
      <w:r w:rsidR="000C1C0B">
        <w:rPr>
          <w:rFonts w:ascii="Arial" w:hAnsi="Arial" w:cs="Arial"/>
          <w:sz w:val="18"/>
          <w:szCs w:val="18"/>
        </w:rPr>
        <w:t>İşyeri Staj Sorumlusu</w:t>
      </w:r>
      <w:r w:rsidRPr="00D00CA9">
        <w:rPr>
          <w:rFonts w:ascii="Arial" w:hAnsi="Arial" w:cs="Arial"/>
          <w:sz w:val="16"/>
          <w:szCs w:val="16"/>
        </w:rPr>
        <w:t xml:space="preserve"> tarafından </w:t>
      </w:r>
      <w:proofErr w:type="gramStart"/>
      <w:r w:rsidRPr="00D00CA9">
        <w:rPr>
          <w:rFonts w:ascii="Arial" w:hAnsi="Arial" w:cs="Arial"/>
          <w:sz w:val="16"/>
          <w:szCs w:val="16"/>
        </w:rPr>
        <w:t>kapalı,  zarf</w:t>
      </w:r>
      <w:proofErr w:type="gramEnd"/>
      <w:r w:rsidRPr="00D00CA9">
        <w:rPr>
          <w:rFonts w:ascii="Arial" w:hAnsi="Arial" w:cs="Arial"/>
          <w:sz w:val="16"/>
          <w:szCs w:val="16"/>
        </w:rPr>
        <w:t xml:space="preserve"> içinde öğrenciye teslim edilir veya öğrencinin kayıtlı old</w:t>
      </w:r>
      <w:r w:rsidR="00F469A0">
        <w:rPr>
          <w:rFonts w:ascii="Arial" w:hAnsi="Arial" w:cs="Arial"/>
          <w:sz w:val="16"/>
          <w:szCs w:val="16"/>
        </w:rPr>
        <w:t>uğu Bölüm Başkanlığı’na “Ba</w:t>
      </w:r>
      <w:r w:rsidR="00D80A7D">
        <w:rPr>
          <w:rFonts w:ascii="Arial" w:hAnsi="Arial" w:cs="Arial"/>
          <w:sz w:val="16"/>
          <w:szCs w:val="16"/>
        </w:rPr>
        <w:t>kırçay</w:t>
      </w:r>
      <w:r w:rsidR="00F469A0">
        <w:rPr>
          <w:rFonts w:ascii="Arial" w:hAnsi="Arial" w:cs="Arial"/>
          <w:sz w:val="16"/>
          <w:szCs w:val="16"/>
        </w:rPr>
        <w:t xml:space="preserve"> Üniversitesi</w:t>
      </w:r>
      <w:r w:rsidR="00D80A7D">
        <w:rPr>
          <w:rFonts w:ascii="Arial" w:hAnsi="Arial" w:cs="Arial"/>
          <w:sz w:val="16"/>
          <w:szCs w:val="16"/>
        </w:rPr>
        <w:t>,</w:t>
      </w:r>
      <w:r w:rsidR="00F469A0">
        <w:rPr>
          <w:rFonts w:ascii="Arial" w:hAnsi="Arial" w:cs="Arial"/>
          <w:sz w:val="16"/>
          <w:szCs w:val="16"/>
        </w:rPr>
        <w:t xml:space="preserve"> İktisadi ve İdari Bilimler</w:t>
      </w:r>
      <w:r w:rsidRPr="00D00CA9">
        <w:rPr>
          <w:rFonts w:ascii="Arial" w:hAnsi="Arial" w:cs="Arial"/>
          <w:sz w:val="16"/>
          <w:szCs w:val="16"/>
        </w:rPr>
        <w:t xml:space="preserve"> Fakültesi …</w:t>
      </w:r>
      <w:r w:rsidR="00F469A0">
        <w:rPr>
          <w:rFonts w:ascii="Arial" w:hAnsi="Arial" w:cs="Arial"/>
          <w:sz w:val="16"/>
          <w:szCs w:val="16"/>
        </w:rPr>
        <w:t xml:space="preserve">…………………….. Bölümü, </w:t>
      </w:r>
      <w:r w:rsidR="00D80A7D" w:rsidRPr="00D80A7D">
        <w:rPr>
          <w:rStyle w:val="Gl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Gazi Mustafa Kemal Mahallesi, Kaynaklar Caddesi Seyrek, Menemen, İzmir</w:t>
      </w:r>
      <w:r w:rsidR="000C1C0B">
        <w:rPr>
          <w:rStyle w:val="Gl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adresine gönderir.</w:t>
      </w:r>
    </w:p>
    <w:p w14:paraId="5148BD1F" w14:textId="77777777" w:rsidR="00EF1A04" w:rsidRPr="00EF1A04" w:rsidRDefault="00EF1A04" w:rsidP="00296F92">
      <w:pPr>
        <w:tabs>
          <w:tab w:val="left" w:pos="426"/>
          <w:tab w:val="left" w:pos="3540"/>
          <w:tab w:val="right" w:pos="14004"/>
        </w:tabs>
        <w:spacing w:line="276" w:lineRule="auto"/>
        <w:ind w:firstLine="426"/>
        <w:rPr>
          <w:sz w:val="22"/>
          <w:szCs w:val="22"/>
        </w:rPr>
      </w:pPr>
    </w:p>
    <w:sectPr w:rsidR="00EF1A04" w:rsidRPr="00EF1A04" w:rsidSect="000C1C0B">
      <w:footerReference w:type="default" r:id="rId8"/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180B" w14:textId="77777777" w:rsidR="00B5292A" w:rsidRDefault="00B5292A" w:rsidP="00B9741F">
      <w:r>
        <w:separator/>
      </w:r>
    </w:p>
  </w:endnote>
  <w:endnote w:type="continuationSeparator" w:id="0">
    <w:p w14:paraId="3495AEB6" w14:textId="77777777" w:rsidR="00B5292A" w:rsidRDefault="00B5292A" w:rsidP="00B9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631B" w14:textId="77777777" w:rsidR="007C5921" w:rsidRPr="00520D90" w:rsidRDefault="002B2892" w:rsidP="00520D90">
    <w:pPr>
      <w:pStyle w:val="AltBilgi"/>
      <w:jc w:val="center"/>
      <w:rPr>
        <w:sz w:val="20"/>
        <w:szCs w:val="20"/>
      </w:rPr>
    </w:pPr>
    <w:r w:rsidRPr="00674696">
      <w:rPr>
        <w:sz w:val="20"/>
        <w:szCs w:val="20"/>
      </w:rPr>
      <w:fldChar w:fldCharType="begin"/>
    </w:r>
    <w:r w:rsidR="007C5921" w:rsidRPr="00674696">
      <w:rPr>
        <w:sz w:val="20"/>
        <w:szCs w:val="20"/>
      </w:rPr>
      <w:instrText xml:space="preserve"> PAGE </w:instrText>
    </w:r>
    <w:r w:rsidRPr="00674696">
      <w:rPr>
        <w:sz w:val="20"/>
        <w:szCs w:val="20"/>
      </w:rPr>
      <w:fldChar w:fldCharType="separate"/>
    </w:r>
    <w:r w:rsidR="00E20CC5">
      <w:rPr>
        <w:noProof/>
        <w:sz w:val="20"/>
        <w:szCs w:val="20"/>
      </w:rPr>
      <w:t>1</w:t>
    </w:r>
    <w:r w:rsidRPr="00674696">
      <w:rPr>
        <w:sz w:val="20"/>
        <w:szCs w:val="20"/>
      </w:rPr>
      <w:fldChar w:fldCharType="end"/>
    </w:r>
    <w:r w:rsidR="007C5921" w:rsidRPr="00674696">
      <w:rPr>
        <w:sz w:val="20"/>
        <w:szCs w:val="20"/>
      </w:rPr>
      <w:t xml:space="preserve"> / </w:t>
    </w:r>
    <w:r w:rsidRPr="00674696">
      <w:rPr>
        <w:sz w:val="20"/>
        <w:szCs w:val="20"/>
      </w:rPr>
      <w:fldChar w:fldCharType="begin"/>
    </w:r>
    <w:r w:rsidR="007C5921" w:rsidRPr="00674696">
      <w:rPr>
        <w:sz w:val="20"/>
        <w:szCs w:val="20"/>
      </w:rPr>
      <w:instrText xml:space="preserve"> NUMPAGES  </w:instrText>
    </w:r>
    <w:r w:rsidRPr="00674696">
      <w:rPr>
        <w:sz w:val="20"/>
        <w:szCs w:val="20"/>
      </w:rPr>
      <w:fldChar w:fldCharType="separate"/>
    </w:r>
    <w:r w:rsidR="00E20CC5">
      <w:rPr>
        <w:noProof/>
        <w:sz w:val="20"/>
        <w:szCs w:val="20"/>
      </w:rPr>
      <w:t>1</w:t>
    </w:r>
    <w:r w:rsidRPr="0067469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43B2" w14:textId="77777777" w:rsidR="00B5292A" w:rsidRDefault="00B5292A" w:rsidP="00B9741F">
      <w:r>
        <w:separator/>
      </w:r>
    </w:p>
  </w:footnote>
  <w:footnote w:type="continuationSeparator" w:id="0">
    <w:p w14:paraId="314F71B8" w14:textId="77777777" w:rsidR="00B5292A" w:rsidRDefault="00B5292A" w:rsidP="00B9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(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1" w15:restartNumberingAfterBreak="0">
    <w:nsid w:val="00000002"/>
    <w:multiLevelType w:val="multilevel"/>
    <w:tmpl w:val="28B2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3D531DA"/>
    <w:multiLevelType w:val="hybridMultilevel"/>
    <w:tmpl w:val="C570E2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3365B"/>
    <w:multiLevelType w:val="hybridMultilevel"/>
    <w:tmpl w:val="DF6CE5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9A2"/>
    <w:multiLevelType w:val="hybridMultilevel"/>
    <w:tmpl w:val="56DCC17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5A5B"/>
    <w:multiLevelType w:val="hybridMultilevel"/>
    <w:tmpl w:val="386CD6E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B3DC6"/>
    <w:multiLevelType w:val="hybridMultilevel"/>
    <w:tmpl w:val="19C293E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5C61"/>
    <w:multiLevelType w:val="hybridMultilevel"/>
    <w:tmpl w:val="91A6F3D4"/>
    <w:lvl w:ilvl="0" w:tplc="9072CEA8">
      <w:start w:val="19"/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048AE"/>
    <w:multiLevelType w:val="hybridMultilevel"/>
    <w:tmpl w:val="A3C8CE0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86060FBC">
      <w:start w:val="1"/>
      <w:numFmt w:val="lowerLetter"/>
      <w:lvlText w:val="%2)"/>
      <w:lvlJc w:val="left"/>
      <w:pPr>
        <w:ind w:left="2124" w:hanging="990"/>
      </w:pPr>
      <w:rPr>
        <w:rFonts w:hint="default"/>
      </w:rPr>
    </w:lvl>
    <w:lvl w:ilvl="2" w:tplc="77F8EF58">
      <w:start w:val="2"/>
      <w:numFmt w:val="decimal"/>
      <w:lvlText w:val="(%3)"/>
      <w:lvlJc w:val="left"/>
      <w:pPr>
        <w:ind w:left="2340" w:hanging="360"/>
      </w:pPr>
      <w:rPr>
        <w:rFonts w:hint="default"/>
        <w:color w:val="000000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949FB"/>
    <w:multiLevelType w:val="multilevel"/>
    <w:tmpl w:val="28B2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65C57B8"/>
    <w:multiLevelType w:val="hybridMultilevel"/>
    <w:tmpl w:val="69DCB5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036C6"/>
    <w:multiLevelType w:val="hybridMultilevel"/>
    <w:tmpl w:val="B218E084"/>
    <w:lvl w:ilvl="0" w:tplc="642ECE0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6AEF"/>
    <w:multiLevelType w:val="hybridMultilevel"/>
    <w:tmpl w:val="087CC82A"/>
    <w:lvl w:ilvl="0" w:tplc="599878E2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01488C"/>
    <w:multiLevelType w:val="hybridMultilevel"/>
    <w:tmpl w:val="AC2812B4"/>
    <w:lvl w:ilvl="0" w:tplc="86060FBC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9FA1581"/>
    <w:multiLevelType w:val="hybridMultilevel"/>
    <w:tmpl w:val="DF6CE5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3340A"/>
    <w:multiLevelType w:val="hybridMultilevel"/>
    <w:tmpl w:val="5E4A9A8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74B4E"/>
    <w:multiLevelType w:val="hybridMultilevel"/>
    <w:tmpl w:val="74FC69CE"/>
    <w:lvl w:ilvl="0" w:tplc="86060FBC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3C430EE1"/>
    <w:multiLevelType w:val="hybridMultilevel"/>
    <w:tmpl w:val="FEA2145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2D79"/>
    <w:multiLevelType w:val="hybridMultilevel"/>
    <w:tmpl w:val="0E180860"/>
    <w:lvl w:ilvl="0" w:tplc="FB02219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BC5804"/>
    <w:multiLevelType w:val="hybridMultilevel"/>
    <w:tmpl w:val="1844576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C4EB2"/>
    <w:multiLevelType w:val="hybridMultilevel"/>
    <w:tmpl w:val="A8E289F0"/>
    <w:lvl w:ilvl="0" w:tplc="DDC2DEB0">
      <w:start w:val="3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6" w:hanging="360"/>
      </w:pPr>
    </w:lvl>
    <w:lvl w:ilvl="2" w:tplc="041F001B" w:tentative="1">
      <w:start w:val="1"/>
      <w:numFmt w:val="lowerRoman"/>
      <w:lvlText w:val="%3."/>
      <w:lvlJc w:val="right"/>
      <w:pPr>
        <w:ind w:left="2506" w:hanging="180"/>
      </w:pPr>
    </w:lvl>
    <w:lvl w:ilvl="3" w:tplc="041F000F" w:tentative="1">
      <w:start w:val="1"/>
      <w:numFmt w:val="decimal"/>
      <w:lvlText w:val="%4."/>
      <w:lvlJc w:val="left"/>
      <w:pPr>
        <w:ind w:left="3226" w:hanging="360"/>
      </w:pPr>
    </w:lvl>
    <w:lvl w:ilvl="4" w:tplc="041F0019" w:tentative="1">
      <w:start w:val="1"/>
      <w:numFmt w:val="lowerLetter"/>
      <w:lvlText w:val="%5."/>
      <w:lvlJc w:val="left"/>
      <w:pPr>
        <w:ind w:left="3946" w:hanging="360"/>
      </w:pPr>
    </w:lvl>
    <w:lvl w:ilvl="5" w:tplc="041F001B" w:tentative="1">
      <w:start w:val="1"/>
      <w:numFmt w:val="lowerRoman"/>
      <w:lvlText w:val="%6."/>
      <w:lvlJc w:val="right"/>
      <w:pPr>
        <w:ind w:left="4666" w:hanging="180"/>
      </w:pPr>
    </w:lvl>
    <w:lvl w:ilvl="6" w:tplc="041F000F" w:tentative="1">
      <w:start w:val="1"/>
      <w:numFmt w:val="decimal"/>
      <w:lvlText w:val="%7."/>
      <w:lvlJc w:val="left"/>
      <w:pPr>
        <w:ind w:left="5386" w:hanging="360"/>
      </w:pPr>
    </w:lvl>
    <w:lvl w:ilvl="7" w:tplc="041F0019" w:tentative="1">
      <w:start w:val="1"/>
      <w:numFmt w:val="lowerLetter"/>
      <w:lvlText w:val="%8."/>
      <w:lvlJc w:val="left"/>
      <w:pPr>
        <w:ind w:left="6106" w:hanging="360"/>
      </w:pPr>
    </w:lvl>
    <w:lvl w:ilvl="8" w:tplc="041F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6D21F20"/>
    <w:multiLevelType w:val="hybridMultilevel"/>
    <w:tmpl w:val="DF6CE566"/>
    <w:lvl w:ilvl="0" w:tplc="041F0017">
      <w:start w:val="1"/>
      <w:numFmt w:val="lowerLetter"/>
      <w:lvlText w:val="%1)"/>
      <w:lvlJc w:val="left"/>
      <w:pPr>
        <w:ind w:left="1212" w:hanging="360"/>
      </w:pPr>
    </w:lvl>
    <w:lvl w:ilvl="1" w:tplc="041F0019" w:tentative="1">
      <w:start w:val="1"/>
      <w:numFmt w:val="lowerLetter"/>
      <w:lvlText w:val="%2."/>
      <w:lvlJc w:val="left"/>
      <w:pPr>
        <w:ind w:left="1932" w:hanging="360"/>
      </w:pPr>
    </w:lvl>
    <w:lvl w:ilvl="2" w:tplc="041F001B" w:tentative="1">
      <w:start w:val="1"/>
      <w:numFmt w:val="lowerRoman"/>
      <w:lvlText w:val="%3."/>
      <w:lvlJc w:val="right"/>
      <w:pPr>
        <w:ind w:left="2652" w:hanging="180"/>
      </w:pPr>
    </w:lvl>
    <w:lvl w:ilvl="3" w:tplc="041F000F" w:tentative="1">
      <w:start w:val="1"/>
      <w:numFmt w:val="decimal"/>
      <w:lvlText w:val="%4."/>
      <w:lvlJc w:val="left"/>
      <w:pPr>
        <w:ind w:left="3372" w:hanging="360"/>
      </w:pPr>
    </w:lvl>
    <w:lvl w:ilvl="4" w:tplc="041F0019" w:tentative="1">
      <w:start w:val="1"/>
      <w:numFmt w:val="lowerLetter"/>
      <w:lvlText w:val="%5."/>
      <w:lvlJc w:val="left"/>
      <w:pPr>
        <w:ind w:left="4092" w:hanging="360"/>
      </w:pPr>
    </w:lvl>
    <w:lvl w:ilvl="5" w:tplc="041F001B" w:tentative="1">
      <w:start w:val="1"/>
      <w:numFmt w:val="lowerRoman"/>
      <w:lvlText w:val="%6."/>
      <w:lvlJc w:val="right"/>
      <w:pPr>
        <w:ind w:left="4812" w:hanging="180"/>
      </w:pPr>
    </w:lvl>
    <w:lvl w:ilvl="6" w:tplc="041F000F" w:tentative="1">
      <w:start w:val="1"/>
      <w:numFmt w:val="decimal"/>
      <w:lvlText w:val="%7."/>
      <w:lvlJc w:val="left"/>
      <w:pPr>
        <w:ind w:left="5532" w:hanging="360"/>
      </w:pPr>
    </w:lvl>
    <w:lvl w:ilvl="7" w:tplc="041F0019" w:tentative="1">
      <w:start w:val="1"/>
      <w:numFmt w:val="lowerLetter"/>
      <w:lvlText w:val="%8."/>
      <w:lvlJc w:val="left"/>
      <w:pPr>
        <w:ind w:left="6252" w:hanging="360"/>
      </w:pPr>
    </w:lvl>
    <w:lvl w:ilvl="8" w:tplc="041F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4C215738"/>
    <w:multiLevelType w:val="hybridMultilevel"/>
    <w:tmpl w:val="8B3AAF2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F58F9"/>
    <w:multiLevelType w:val="hybridMultilevel"/>
    <w:tmpl w:val="B8B4781C"/>
    <w:lvl w:ilvl="0" w:tplc="58A29A4A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115300E"/>
    <w:multiLevelType w:val="hybridMultilevel"/>
    <w:tmpl w:val="59EE9A2E"/>
    <w:lvl w:ilvl="0" w:tplc="CCF42EF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009D3"/>
    <w:multiLevelType w:val="hybridMultilevel"/>
    <w:tmpl w:val="6890B526"/>
    <w:lvl w:ilvl="0" w:tplc="D0BE9B46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3130FF2"/>
    <w:multiLevelType w:val="hybridMultilevel"/>
    <w:tmpl w:val="FFA60E6C"/>
    <w:lvl w:ilvl="0" w:tplc="51A231C0">
      <w:start w:val="1"/>
      <w:numFmt w:val="decimal"/>
      <w:lvlText w:val="(%1)"/>
      <w:lvlJc w:val="left"/>
      <w:pPr>
        <w:ind w:left="735" w:hanging="37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01276"/>
    <w:multiLevelType w:val="hybridMultilevel"/>
    <w:tmpl w:val="DDE2EB6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C48E4"/>
    <w:multiLevelType w:val="hybridMultilevel"/>
    <w:tmpl w:val="E07A3042"/>
    <w:lvl w:ilvl="0" w:tplc="DBE4398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98560A9"/>
    <w:multiLevelType w:val="hybridMultilevel"/>
    <w:tmpl w:val="4CB8AECA"/>
    <w:lvl w:ilvl="0" w:tplc="351A7524">
      <w:start w:val="2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B450A6"/>
    <w:multiLevelType w:val="hybridMultilevel"/>
    <w:tmpl w:val="56DCC17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43100"/>
    <w:multiLevelType w:val="hybridMultilevel"/>
    <w:tmpl w:val="DF6CE5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463D4"/>
    <w:multiLevelType w:val="hybridMultilevel"/>
    <w:tmpl w:val="DC7E52A4"/>
    <w:lvl w:ilvl="0" w:tplc="B8B44E20">
      <w:start w:val="1"/>
      <w:numFmt w:val="lowerLetter"/>
      <w:lvlText w:val="%1)"/>
      <w:lvlJc w:val="left"/>
      <w:pPr>
        <w:ind w:left="420" w:hanging="360"/>
      </w:pPr>
      <w:rPr>
        <w:rFonts w:hint="default"/>
        <w:color w:val="365F91" w:themeColor="accent1" w:themeShade="BF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C2231E"/>
    <w:multiLevelType w:val="hybridMultilevel"/>
    <w:tmpl w:val="0F42AE86"/>
    <w:lvl w:ilvl="0" w:tplc="EBC47844">
      <w:start w:val="2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2E2556"/>
    <w:multiLevelType w:val="hybridMultilevel"/>
    <w:tmpl w:val="488C959C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72ED0"/>
    <w:multiLevelType w:val="hybridMultilevel"/>
    <w:tmpl w:val="D1400B44"/>
    <w:lvl w:ilvl="0" w:tplc="A798EB64">
      <w:start w:val="2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34871EE"/>
    <w:multiLevelType w:val="hybridMultilevel"/>
    <w:tmpl w:val="1C7E6AFE"/>
    <w:lvl w:ilvl="0" w:tplc="041F000F">
      <w:start w:val="1"/>
      <w:numFmt w:val="decimal"/>
      <w:lvlText w:val="%1."/>
      <w:lvlJc w:val="left"/>
      <w:pPr>
        <w:ind w:left="436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746051D3"/>
    <w:multiLevelType w:val="hybridMultilevel"/>
    <w:tmpl w:val="256ADC4C"/>
    <w:lvl w:ilvl="0" w:tplc="86060F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060F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B3792"/>
    <w:multiLevelType w:val="hybridMultilevel"/>
    <w:tmpl w:val="2F74D6C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2"/>
  </w:num>
  <w:num w:numId="7">
    <w:abstractNumId w:val="16"/>
  </w:num>
  <w:num w:numId="8">
    <w:abstractNumId w:val="40"/>
  </w:num>
  <w:num w:numId="9">
    <w:abstractNumId w:val="7"/>
  </w:num>
  <w:num w:numId="10">
    <w:abstractNumId w:val="29"/>
  </w:num>
  <w:num w:numId="11">
    <w:abstractNumId w:val="24"/>
  </w:num>
  <w:num w:numId="12">
    <w:abstractNumId w:val="10"/>
  </w:num>
  <w:num w:numId="13">
    <w:abstractNumId w:val="18"/>
  </w:num>
  <w:num w:numId="14">
    <w:abstractNumId w:val="8"/>
  </w:num>
  <w:num w:numId="15">
    <w:abstractNumId w:val="13"/>
  </w:num>
  <w:num w:numId="16">
    <w:abstractNumId w:val="21"/>
  </w:num>
  <w:num w:numId="17">
    <w:abstractNumId w:val="28"/>
  </w:num>
  <w:num w:numId="18">
    <w:abstractNumId w:val="39"/>
  </w:num>
  <w:num w:numId="19">
    <w:abstractNumId w:val="32"/>
  </w:num>
  <w:num w:numId="20">
    <w:abstractNumId w:val="26"/>
  </w:num>
  <w:num w:numId="21">
    <w:abstractNumId w:val="17"/>
  </w:num>
  <w:num w:numId="22">
    <w:abstractNumId w:val="4"/>
  </w:num>
  <w:num w:numId="23">
    <w:abstractNumId w:val="12"/>
  </w:num>
  <w:num w:numId="24">
    <w:abstractNumId w:val="15"/>
  </w:num>
  <w:num w:numId="25">
    <w:abstractNumId w:val="6"/>
  </w:num>
  <w:num w:numId="26">
    <w:abstractNumId w:val="35"/>
  </w:num>
  <w:num w:numId="27">
    <w:abstractNumId w:val="20"/>
  </w:num>
  <w:num w:numId="28">
    <w:abstractNumId w:val="37"/>
  </w:num>
  <w:num w:numId="29">
    <w:abstractNumId w:val="25"/>
  </w:num>
  <w:num w:numId="30">
    <w:abstractNumId w:val="30"/>
  </w:num>
  <w:num w:numId="31">
    <w:abstractNumId w:val="31"/>
  </w:num>
  <w:num w:numId="32">
    <w:abstractNumId w:val="27"/>
  </w:num>
  <w:num w:numId="33">
    <w:abstractNumId w:val="14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8"/>
  </w:num>
  <w:num w:numId="37">
    <w:abstractNumId w:val="23"/>
  </w:num>
  <w:num w:numId="38">
    <w:abstractNumId w:val="5"/>
  </w:num>
  <w:num w:numId="39">
    <w:abstractNumId w:val="36"/>
  </w:num>
  <w:num w:numId="40">
    <w:abstractNumId w:val="33"/>
  </w:num>
  <w:num w:numId="41">
    <w:abstractNumId w:val="34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8B"/>
    <w:rsid w:val="00007C63"/>
    <w:rsid w:val="00010520"/>
    <w:rsid w:val="000107DE"/>
    <w:rsid w:val="00011C39"/>
    <w:rsid w:val="00013DD5"/>
    <w:rsid w:val="00014093"/>
    <w:rsid w:val="00014223"/>
    <w:rsid w:val="000164D2"/>
    <w:rsid w:val="00023AA9"/>
    <w:rsid w:val="00032B64"/>
    <w:rsid w:val="000414D2"/>
    <w:rsid w:val="00043433"/>
    <w:rsid w:val="00043980"/>
    <w:rsid w:val="0005626A"/>
    <w:rsid w:val="00056570"/>
    <w:rsid w:val="00062550"/>
    <w:rsid w:val="00066BAA"/>
    <w:rsid w:val="00066FEB"/>
    <w:rsid w:val="00070A6B"/>
    <w:rsid w:val="00072A3D"/>
    <w:rsid w:val="00074F96"/>
    <w:rsid w:val="00075C47"/>
    <w:rsid w:val="00087430"/>
    <w:rsid w:val="00087576"/>
    <w:rsid w:val="00090108"/>
    <w:rsid w:val="000914F5"/>
    <w:rsid w:val="0009396C"/>
    <w:rsid w:val="00093EE1"/>
    <w:rsid w:val="000962CA"/>
    <w:rsid w:val="000A07F5"/>
    <w:rsid w:val="000A6C43"/>
    <w:rsid w:val="000A748F"/>
    <w:rsid w:val="000C0B3A"/>
    <w:rsid w:val="000C1C0B"/>
    <w:rsid w:val="000C32F8"/>
    <w:rsid w:val="000C5925"/>
    <w:rsid w:val="000C74E7"/>
    <w:rsid w:val="000D0FA8"/>
    <w:rsid w:val="000E087E"/>
    <w:rsid w:val="000E439D"/>
    <w:rsid w:val="000E4B01"/>
    <w:rsid w:val="000F4949"/>
    <w:rsid w:val="000F5D8C"/>
    <w:rsid w:val="00110E36"/>
    <w:rsid w:val="00115C1D"/>
    <w:rsid w:val="00116F58"/>
    <w:rsid w:val="0012115F"/>
    <w:rsid w:val="00127F7D"/>
    <w:rsid w:val="00130F44"/>
    <w:rsid w:val="00130FA1"/>
    <w:rsid w:val="0013132C"/>
    <w:rsid w:val="00134567"/>
    <w:rsid w:val="0014293E"/>
    <w:rsid w:val="00144097"/>
    <w:rsid w:val="00147DEE"/>
    <w:rsid w:val="00165659"/>
    <w:rsid w:val="00166924"/>
    <w:rsid w:val="00167C4C"/>
    <w:rsid w:val="00177347"/>
    <w:rsid w:val="00182D6E"/>
    <w:rsid w:val="00184137"/>
    <w:rsid w:val="001B3379"/>
    <w:rsid w:val="001D1FCA"/>
    <w:rsid w:val="001D4C9E"/>
    <w:rsid w:val="001E1363"/>
    <w:rsid w:val="001F02F4"/>
    <w:rsid w:val="001F07EE"/>
    <w:rsid w:val="001F6EBF"/>
    <w:rsid w:val="001F7C43"/>
    <w:rsid w:val="00202070"/>
    <w:rsid w:val="00205BD8"/>
    <w:rsid w:val="002076F7"/>
    <w:rsid w:val="00213982"/>
    <w:rsid w:val="00213F12"/>
    <w:rsid w:val="002212D6"/>
    <w:rsid w:val="002222B2"/>
    <w:rsid w:val="00222482"/>
    <w:rsid w:val="0022729B"/>
    <w:rsid w:val="0023306E"/>
    <w:rsid w:val="00233096"/>
    <w:rsid w:val="00236299"/>
    <w:rsid w:val="00242860"/>
    <w:rsid w:val="00245641"/>
    <w:rsid w:val="00251735"/>
    <w:rsid w:val="00253463"/>
    <w:rsid w:val="002558F8"/>
    <w:rsid w:val="002622F7"/>
    <w:rsid w:val="00263A4B"/>
    <w:rsid w:val="00264F4A"/>
    <w:rsid w:val="00267B02"/>
    <w:rsid w:val="00271332"/>
    <w:rsid w:val="002734BB"/>
    <w:rsid w:val="00273BC5"/>
    <w:rsid w:val="0027463E"/>
    <w:rsid w:val="00274793"/>
    <w:rsid w:val="00280788"/>
    <w:rsid w:val="00280DC9"/>
    <w:rsid w:val="002845D2"/>
    <w:rsid w:val="00285CE7"/>
    <w:rsid w:val="00296CAF"/>
    <w:rsid w:val="00296F92"/>
    <w:rsid w:val="002A0A79"/>
    <w:rsid w:val="002A0DC8"/>
    <w:rsid w:val="002A3291"/>
    <w:rsid w:val="002A3B2B"/>
    <w:rsid w:val="002B2892"/>
    <w:rsid w:val="002B55DC"/>
    <w:rsid w:val="002B7807"/>
    <w:rsid w:val="002C0B67"/>
    <w:rsid w:val="002C1627"/>
    <w:rsid w:val="002C3D7D"/>
    <w:rsid w:val="002C4D92"/>
    <w:rsid w:val="002C6094"/>
    <w:rsid w:val="002D18E0"/>
    <w:rsid w:val="002D1B37"/>
    <w:rsid w:val="002D6B9B"/>
    <w:rsid w:val="002E1CF4"/>
    <w:rsid w:val="002E7E0F"/>
    <w:rsid w:val="002F0A72"/>
    <w:rsid w:val="002F3E26"/>
    <w:rsid w:val="002F7E12"/>
    <w:rsid w:val="003000CE"/>
    <w:rsid w:val="00307866"/>
    <w:rsid w:val="00311090"/>
    <w:rsid w:val="0031156C"/>
    <w:rsid w:val="00315EA5"/>
    <w:rsid w:val="003160C1"/>
    <w:rsid w:val="003179AA"/>
    <w:rsid w:val="00317AA1"/>
    <w:rsid w:val="00333294"/>
    <w:rsid w:val="00335A7C"/>
    <w:rsid w:val="00336AE2"/>
    <w:rsid w:val="00337AAB"/>
    <w:rsid w:val="00340035"/>
    <w:rsid w:val="00341407"/>
    <w:rsid w:val="00342D4F"/>
    <w:rsid w:val="003438A1"/>
    <w:rsid w:val="003471F0"/>
    <w:rsid w:val="003536E9"/>
    <w:rsid w:val="00366D04"/>
    <w:rsid w:val="00375C17"/>
    <w:rsid w:val="003771F2"/>
    <w:rsid w:val="00387A21"/>
    <w:rsid w:val="003911AD"/>
    <w:rsid w:val="00393B27"/>
    <w:rsid w:val="003A30DD"/>
    <w:rsid w:val="003B7321"/>
    <w:rsid w:val="003B7B41"/>
    <w:rsid w:val="003C0048"/>
    <w:rsid w:val="003C43D5"/>
    <w:rsid w:val="003C4EB0"/>
    <w:rsid w:val="003C6712"/>
    <w:rsid w:val="003D1C92"/>
    <w:rsid w:val="003D1FE8"/>
    <w:rsid w:val="003D78CE"/>
    <w:rsid w:val="003D7E9B"/>
    <w:rsid w:val="003E3BA5"/>
    <w:rsid w:val="003F2669"/>
    <w:rsid w:val="0040137A"/>
    <w:rsid w:val="004042B8"/>
    <w:rsid w:val="0040782A"/>
    <w:rsid w:val="004112E7"/>
    <w:rsid w:val="00413645"/>
    <w:rsid w:val="00414FA8"/>
    <w:rsid w:val="00416339"/>
    <w:rsid w:val="00426E5C"/>
    <w:rsid w:val="004332FF"/>
    <w:rsid w:val="00440F80"/>
    <w:rsid w:val="004423E7"/>
    <w:rsid w:val="0044507B"/>
    <w:rsid w:val="004506D6"/>
    <w:rsid w:val="00460091"/>
    <w:rsid w:val="00461183"/>
    <w:rsid w:val="00463467"/>
    <w:rsid w:val="00476F6E"/>
    <w:rsid w:val="004855F4"/>
    <w:rsid w:val="0048739D"/>
    <w:rsid w:val="00491786"/>
    <w:rsid w:val="00494E25"/>
    <w:rsid w:val="004A2660"/>
    <w:rsid w:val="004A7DB6"/>
    <w:rsid w:val="004B2897"/>
    <w:rsid w:val="004C094E"/>
    <w:rsid w:val="004C487E"/>
    <w:rsid w:val="004C7192"/>
    <w:rsid w:val="004D408F"/>
    <w:rsid w:val="004D556D"/>
    <w:rsid w:val="004D5815"/>
    <w:rsid w:val="004F07E9"/>
    <w:rsid w:val="004F60A2"/>
    <w:rsid w:val="0050201D"/>
    <w:rsid w:val="00504996"/>
    <w:rsid w:val="00505533"/>
    <w:rsid w:val="00505D17"/>
    <w:rsid w:val="00511A43"/>
    <w:rsid w:val="00511BF5"/>
    <w:rsid w:val="0051662F"/>
    <w:rsid w:val="00516F34"/>
    <w:rsid w:val="00520D90"/>
    <w:rsid w:val="00521153"/>
    <w:rsid w:val="00521BFC"/>
    <w:rsid w:val="005253E4"/>
    <w:rsid w:val="00526EA7"/>
    <w:rsid w:val="00527478"/>
    <w:rsid w:val="005332EC"/>
    <w:rsid w:val="00541EEF"/>
    <w:rsid w:val="00542FA9"/>
    <w:rsid w:val="00546E9F"/>
    <w:rsid w:val="00550977"/>
    <w:rsid w:val="00557426"/>
    <w:rsid w:val="00571285"/>
    <w:rsid w:val="00573A00"/>
    <w:rsid w:val="00574A8B"/>
    <w:rsid w:val="00575F47"/>
    <w:rsid w:val="005825D4"/>
    <w:rsid w:val="0058308A"/>
    <w:rsid w:val="005A27E6"/>
    <w:rsid w:val="005A5EAF"/>
    <w:rsid w:val="005A6D20"/>
    <w:rsid w:val="005A7248"/>
    <w:rsid w:val="005B26C3"/>
    <w:rsid w:val="005B3D40"/>
    <w:rsid w:val="005B5BAB"/>
    <w:rsid w:val="005C0DB7"/>
    <w:rsid w:val="005C0F01"/>
    <w:rsid w:val="005C35FC"/>
    <w:rsid w:val="005D513A"/>
    <w:rsid w:val="005E037D"/>
    <w:rsid w:val="005F07EB"/>
    <w:rsid w:val="005F7FB1"/>
    <w:rsid w:val="006002A8"/>
    <w:rsid w:val="006011DB"/>
    <w:rsid w:val="00605A63"/>
    <w:rsid w:val="00605C73"/>
    <w:rsid w:val="00612736"/>
    <w:rsid w:val="006128A0"/>
    <w:rsid w:val="0061450E"/>
    <w:rsid w:val="00620BA5"/>
    <w:rsid w:val="006269C9"/>
    <w:rsid w:val="00631AD1"/>
    <w:rsid w:val="00634EAB"/>
    <w:rsid w:val="0063516F"/>
    <w:rsid w:val="00635D05"/>
    <w:rsid w:val="006378E0"/>
    <w:rsid w:val="00640590"/>
    <w:rsid w:val="00650ACE"/>
    <w:rsid w:val="00653576"/>
    <w:rsid w:val="0065361C"/>
    <w:rsid w:val="00653893"/>
    <w:rsid w:val="0066229E"/>
    <w:rsid w:val="006669BC"/>
    <w:rsid w:val="00676BD5"/>
    <w:rsid w:val="00681903"/>
    <w:rsid w:val="00686EFD"/>
    <w:rsid w:val="00687BF9"/>
    <w:rsid w:val="006909CC"/>
    <w:rsid w:val="00692E84"/>
    <w:rsid w:val="0069430B"/>
    <w:rsid w:val="00695FD9"/>
    <w:rsid w:val="006A1585"/>
    <w:rsid w:val="006A2056"/>
    <w:rsid w:val="006B108B"/>
    <w:rsid w:val="006C1467"/>
    <w:rsid w:val="006C6E49"/>
    <w:rsid w:val="006D4A39"/>
    <w:rsid w:val="006E2BB2"/>
    <w:rsid w:val="006E3B08"/>
    <w:rsid w:val="006E491D"/>
    <w:rsid w:val="006E603B"/>
    <w:rsid w:val="006E77BB"/>
    <w:rsid w:val="006F42D7"/>
    <w:rsid w:val="00702558"/>
    <w:rsid w:val="00704EB9"/>
    <w:rsid w:val="007108C3"/>
    <w:rsid w:val="007110DF"/>
    <w:rsid w:val="00722E1F"/>
    <w:rsid w:val="00724061"/>
    <w:rsid w:val="007271F0"/>
    <w:rsid w:val="007325EB"/>
    <w:rsid w:val="00735174"/>
    <w:rsid w:val="0074015C"/>
    <w:rsid w:val="00745CD9"/>
    <w:rsid w:val="0075476C"/>
    <w:rsid w:val="00764792"/>
    <w:rsid w:val="007705BB"/>
    <w:rsid w:val="00771945"/>
    <w:rsid w:val="00773B5E"/>
    <w:rsid w:val="0077666B"/>
    <w:rsid w:val="00784F1C"/>
    <w:rsid w:val="00795AD7"/>
    <w:rsid w:val="00795EAF"/>
    <w:rsid w:val="00797124"/>
    <w:rsid w:val="0079782D"/>
    <w:rsid w:val="007A02BA"/>
    <w:rsid w:val="007A1910"/>
    <w:rsid w:val="007A27BD"/>
    <w:rsid w:val="007A3610"/>
    <w:rsid w:val="007A44F3"/>
    <w:rsid w:val="007B452E"/>
    <w:rsid w:val="007B600C"/>
    <w:rsid w:val="007B64C2"/>
    <w:rsid w:val="007B7527"/>
    <w:rsid w:val="007C58C3"/>
    <w:rsid w:val="007C5921"/>
    <w:rsid w:val="007C60E8"/>
    <w:rsid w:val="007D04A8"/>
    <w:rsid w:val="007D1FA8"/>
    <w:rsid w:val="007D28A9"/>
    <w:rsid w:val="007D4252"/>
    <w:rsid w:val="007E52C1"/>
    <w:rsid w:val="007E53C5"/>
    <w:rsid w:val="008076E8"/>
    <w:rsid w:val="008159DE"/>
    <w:rsid w:val="00815B28"/>
    <w:rsid w:val="00821073"/>
    <w:rsid w:val="00822815"/>
    <w:rsid w:val="00827440"/>
    <w:rsid w:val="0083689D"/>
    <w:rsid w:val="0083797A"/>
    <w:rsid w:val="00844537"/>
    <w:rsid w:val="008476F5"/>
    <w:rsid w:val="0085086B"/>
    <w:rsid w:val="00853755"/>
    <w:rsid w:val="008557DC"/>
    <w:rsid w:val="00855F8D"/>
    <w:rsid w:val="00856A5F"/>
    <w:rsid w:val="00861992"/>
    <w:rsid w:val="008623F2"/>
    <w:rsid w:val="00872818"/>
    <w:rsid w:val="0087481A"/>
    <w:rsid w:val="008768F4"/>
    <w:rsid w:val="00887DBD"/>
    <w:rsid w:val="00891B1A"/>
    <w:rsid w:val="008936C1"/>
    <w:rsid w:val="00894B0E"/>
    <w:rsid w:val="008970F5"/>
    <w:rsid w:val="008A6999"/>
    <w:rsid w:val="008B40C4"/>
    <w:rsid w:val="008B5DE9"/>
    <w:rsid w:val="008C2B6A"/>
    <w:rsid w:val="008C6663"/>
    <w:rsid w:val="008C7A5C"/>
    <w:rsid w:val="008D0E84"/>
    <w:rsid w:val="008D178B"/>
    <w:rsid w:val="008D21AF"/>
    <w:rsid w:val="008D433F"/>
    <w:rsid w:val="008D44EB"/>
    <w:rsid w:val="008D5947"/>
    <w:rsid w:val="008D6493"/>
    <w:rsid w:val="008D664D"/>
    <w:rsid w:val="008E1DDB"/>
    <w:rsid w:val="008E6073"/>
    <w:rsid w:val="008E63A7"/>
    <w:rsid w:val="008F19BD"/>
    <w:rsid w:val="008F6E6A"/>
    <w:rsid w:val="00901824"/>
    <w:rsid w:val="00904AA0"/>
    <w:rsid w:val="00904B18"/>
    <w:rsid w:val="00905DD7"/>
    <w:rsid w:val="00905F51"/>
    <w:rsid w:val="009161FF"/>
    <w:rsid w:val="009214D8"/>
    <w:rsid w:val="009220AC"/>
    <w:rsid w:val="00935E0C"/>
    <w:rsid w:val="00944D4B"/>
    <w:rsid w:val="009450A1"/>
    <w:rsid w:val="00951BC7"/>
    <w:rsid w:val="00953036"/>
    <w:rsid w:val="009538BD"/>
    <w:rsid w:val="0096662E"/>
    <w:rsid w:val="0097247C"/>
    <w:rsid w:val="0097712A"/>
    <w:rsid w:val="00984962"/>
    <w:rsid w:val="0098665F"/>
    <w:rsid w:val="00987AC3"/>
    <w:rsid w:val="009916A8"/>
    <w:rsid w:val="0099625C"/>
    <w:rsid w:val="00996588"/>
    <w:rsid w:val="00997742"/>
    <w:rsid w:val="00997908"/>
    <w:rsid w:val="009A145B"/>
    <w:rsid w:val="009A2302"/>
    <w:rsid w:val="009A3162"/>
    <w:rsid w:val="009B49B6"/>
    <w:rsid w:val="009B5F1C"/>
    <w:rsid w:val="009B6BC7"/>
    <w:rsid w:val="009C5309"/>
    <w:rsid w:val="009C6DEE"/>
    <w:rsid w:val="009D023E"/>
    <w:rsid w:val="009D0E8F"/>
    <w:rsid w:val="009E7725"/>
    <w:rsid w:val="009F0B3B"/>
    <w:rsid w:val="009F583F"/>
    <w:rsid w:val="009F764E"/>
    <w:rsid w:val="00A0011D"/>
    <w:rsid w:val="00A06C82"/>
    <w:rsid w:val="00A1742F"/>
    <w:rsid w:val="00A1787A"/>
    <w:rsid w:val="00A179F3"/>
    <w:rsid w:val="00A212AE"/>
    <w:rsid w:val="00A34E95"/>
    <w:rsid w:val="00A4058D"/>
    <w:rsid w:val="00A4344A"/>
    <w:rsid w:val="00A43A32"/>
    <w:rsid w:val="00A4443B"/>
    <w:rsid w:val="00A62CDF"/>
    <w:rsid w:val="00A63227"/>
    <w:rsid w:val="00A645E3"/>
    <w:rsid w:val="00A64E98"/>
    <w:rsid w:val="00A67AB5"/>
    <w:rsid w:val="00A8284D"/>
    <w:rsid w:val="00A840F3"/>
    <w:rsid w:val="00A8474B"/>
    <w:rsid w:val="00A93712"/>
    <w:rsid w:val="00AA2181"/>
    <w:rsid w:val="00AA4E93"/>
    <w:rsid w:val="00AA6506"/>
    <w:rsid w:val="00AA6A97"/>
    <w:rsid w:val="00AA7FC9"/>
    <w:rsid w:val="00AB7EE1"/>
    <w:rsid w:val="00AC6A2A"/>
    <w:rsid w:val="00AC7E95"/>
    <w:rsid w:val="00AD0825"/>
    <w:rsid w:val="00AD1858"/>
    <w:rsid w:val="00AD4736"/>
    <w:rsid w:val="00AD5733"/>
    <w:rsid w:val="00AE3BE9"/>
    <w:rsid w:val="00AE4D48"/>
    <w:rsid w:val="00AE52B0"/>
    <w:rsid w:val="00AE7003"/>
    <w:rsid w:val="00AE7EEC"/>
    <w:rsid w:val="00AF3546"/>
    <w:rsid w:val="00AF6576"/>
    <w:rsid w:val="00B018E1"/>
    <w:rsid w:val="00B053A2"/>
    <w:rsid w:val="00B10571"/>
    <w:rsid w:val="00B12BD0"/>
    <w:rsid w:val="00B20CFE"/>
    <w:rsid w:val="00B21E2F"/>
    <w:rsid w:val="00B229D3"/>
    <w:rsid w:val="00B3006D"/>
    <w:rsid w:val="00B30F07"/>
    <w:rsid w:val="00B32F8D"/>
    <w:rsid w:val="00B337FA"/>
    <w:rsid w:val="00B33D1D"/>
    <w:rsid w:val="00B3473E"/>
    <w:rsid w:val="00B37765"/>
    <w:rsid w:val="00B4194F"/>
    <w:rsid w:val="00B43ABD"/>
    <w:rsid w:val="00B472F6"/>
    <w:rsid w:val="00B5292A"/>
    <w:rsid w:val="00B52D23"/>
    <w:rsid w:val="00B54C28"/>
    <w:rsid w:val="00B60355"/>
    <w:rsid w:val="00B724F5"/>
    <w:rsid w:val="00B73B6B"/>
    <w:rsid w:val="00B74896"/>
    <w:rsid w:val="00B7775F"/>
    <w:rsid w:val="00B8528C"/>
    <w:rsid w:val="00B8583B"/>
    <w:rsid w:val="00B86A4F"/>
    <w:rsid w:val="00B96CE0"/>
    <w:rsid w:val="00B9741F"/>
    <w:rsid w:val="00B97DA7"/>
    <w:rsid w:val="00BA5B0B"/>
    <w:rsid w:val="00BA676A"/>
    <w:rsid w:val="00BA7689"/>
    <w:rsid w:val="00BB2210"/>
    <w:rsid w:val="00BB5B7C"/>
    <w:rsid w:val="00BB6BF7"/>
    <w:rsid w:val="00BB6C45"/>
    <w:rsid w:val="00BC2B17"/>
    <w:rsid w:val="00BC7686"/>
    <w:rsid w:val="00BD1B96"/>
    <w:rsid w:val="00BD1F7A"/>
    <w:rsid w:val="00BD5616"/>
    <w:rsid w:val="00BD6563"/>
    <w:rsid w:val="00BE0E70"/>
    <w:rsid w:val="00BE6F59"/>
    <w:rsid w:val="00BF3329"/>
    <w:rsid w:val="00C00CCE"/>
    <w:rsid w:val="00C0157E"/>
    <w:rsid w:val="00C10861"/>
    <w:rsid w:val="00C13D6E"/>
    <w:rsid w:val="00C16604"/>
    <w:rsid w:val="00C234DF"/>
    <w:rsid w:val="00C3390D"/>
    <w:rsid w:val="00C41CDB"/>
    <w:rsid w:val="00C50C30"/>
    <w:rsid w:val="00C66760"/>
    <w:rsid w:val="00C75C2E"/>
    <w:rsid w:val="00C76C26"/>
    <w:rsid w:val="00C8311B"/>
    <w:rsid w:val="00C831B3"/>
    <w:rsid w:val="00C85858"/>
    <w:rsid w:val="00C90D43"/>
    <w:rsid w:val="00CA65F1"/>
    <w:rsid w:val="00CA74DE"/>
    <w:rsid w:val="00CB3768"/>
    <w:rsid w:val="00CB57E9"/>
    <w:rsid w:val="00CB5C36"/>
    <w:rsid w:val="00CB7A6B"/>
    <w:rsid w:val="00CC08D3"/>
    <w:rsid w:val="00CC1108"/>
    <w:rsid w:val="00CC415A"/>
    <w:rsid w:val="00CC7398"/>
    <w:rsid w:val="00CD43E5"/>
    <w:rsid w:val="00CD7C5D"/>
    <w:rsid w:val="00CE034B"/>
    <w:rsid w:val="00CE2DDB"/>
    <w:rsid w:val="00CE5206"/>
    <w:rsid w:val="00CE55AB"/>
    <w:rsid w:val="00CE5BD9"/>
    <w:rsid w:val="00CF03AB"/>
    <w:rsid w:val="00CF082E"/>
    <w:rsid w:val="00CF084F"/>
    <w:rsid w:val="00CF5D63"/>
    <w:rsid w:val="00CF5E8C"/>
    <w:rsid w:val="00CF77E2"/>
    <w:rsid w:val="00D00CA9"/>
    <w:rsid w:val="00D01E6E"/>
    <w:rsid w:val="00D03281"/>
    <w:rsid w:val="00D131B8"/>
    <w:rsid w:val="00D164D2"/>
    <w:rsid w:val="00D22C6E"/>
    <w:rsid w:val="00D3444C"/>
    <w:rsid w:val="00D41BD3"/>
    <w:rsid w:val="00D54CE7"/>
    <w:rsid w:val="00D667CE"/>
    <w:rsid w:val="00D679E5"/>
    <w:rsid w:val="00D70172"/>
    <w:rsid w:val="00D701F6"/>
    <w:rsid w:val="00D77674"/>
    <w:rsid w:val="00D80A7D"/>
    <w:rsid w:val="00D87A7B"/>
    <w:rsid w:val="00D90F5B"/>
    <w:rsid w:val="00D92566"/>
    <w:rsid w:val="00D94EFF"/>
    <w:rsid w:val="00D95643"/>
    <w:rsid w:val="00DA148D"/>
    <w:rsid w:val="00DA219E"/>
    <w:rsid w:val="00DA56A7"/>
    <w:rsid w:val="00DB7B79"/>
    <w:rsid w:val="00DC1ECF"/>
    <w:rsid w:val="00DC2F6A"/>
    <w:rsid w:val="00DC755D"/>
    <w:rsid w:val="00DC78C8"/>
    <w:rsid w:val="00DD1918"/>
    <w:rsid w:val="00DD1F68"/>
    <w:rsid w:val="00DD7E8D"/>
    <w:rsid w:val="00DE1900"/>
    <w:rsid w:val="00DE4433"/>
    <w:rsid w:val="00DE4772"/>
    <w:rsid w:val="00DE5766"/>
    <w:rsid w:val="00DE6A62"/>
    <w:rsid w:val="00DF1967"/>
    <w:rsid w:val="00DF1B66"/>
    <w:rsid w:val="00E00E7F"/>
    <w:rsid w:val="00E024FE"/>
    <w:rsid w:val="00E03815"/>
    <w:rsid w:val="00E07C90"/>
    <w:rsid w:val="00E07CAA"/>
    <w:rsid w:val="00E13247"/>
    <w:rsid w:val="00E13A9E"/>
    <w:rsid w:val="00E20CC5"/>
    <w:rsid w:val="00E2152E"/>
    <w:rsid w:val="00E321A8"/>
    <w:rsid w:val="00E34E9B"/>
    <w:rsid w:val="00E53074"/>
    <w:rsid w:val="00E60B17"/>
    <w:rsid w:val="00E623D2"/>
    <w:rsid w:val="00E66F71"/>
    <w:rsid w:val="00E67360"/>
    <w:rsid w:val="00E7661E"/>
    <w:rsid w:val="00E87AB6"/>
    <w:rsid w:val="00E87BAB"/>
    <w:rsid w:val="00EA0EA4"/>
    <w:rsid w:val="00EA1380"/>
    <w:rsid w:val="00EA6D8A"/>
    <w:rsid w:val="00EB12AE"/>
    <w:rsid w:val="00EB3DD4"/>
    <w:rsid w:val="00ED3BA9"/>
    <w:rsid w:val="00ED5898"/>
    <w:rsid w:val="00ED5B50"/>
    <w:rsid w:val="00EE0B94"/>
    <w:rsid w:val="00EE0F7C"/>
    <w:rsid w:val="00EE498A"/>
    <w:rsid w:val="00EF1A04"/>
    <w:rsid w:val="00EF6062"/>
    <w:rsid w:val="00EF6EA7"/>
    <w:rsid w:val="00EF7326"/>
    <w:rsid w:val="00F0073B"/>
    <w:rsid w:val="00F060B9"/>
    <w:rsid w:val="00F124B0"/>
    <w:rsid w:val="00F1654D"/>
    <w:rsid w:val="00F16A3E"/>
    <w:rsid w:val="00F22F3E"/>
    <w:rsid w:val="00F23338"/>
    <w:rsid w:val="00F469A0"/>
    <w:rsid w:val="00F52B1D"/>
    <w:rsid w:val="00F53FB9"/>
    <w:rsid w:val="00F60919"/>
    <w:rsid w:val="00F70B17"/>
    <w:rsid w:val="00F730BF"/>
    <w:rsid w:val="00F73155"/>
    <w:rsid w:val="00F74971"/>
    <w:rsid w:val="00F75316"/>
    <w:rsid w:val="00F7635C"/>
    <w:rsid w:val="00F7639E"/>
    <w:rsid w:val="00F81668"/>
    <w:rsid w:val="00F817C5"/>
    <w:rsid w:val="00F820CD"/>
    <w:rsid w:val="00F82D7A"/>
    <w:rsid w:val="00F9149D"/>
    <w:rsid w:val="00F9285F"/>
    <w:rsid w:val="00F92D8C"/>
    <w:rsid w:val="00F94364"/>
    <w:rsid w:val="00F94740"/>
    <w:rsid w:val="00F95328"/>
    <w:rsid w:val="00F95380"/>
    <w:rsid w:val="00F96E55"/>
    <w:rsid w:val="00FB5A89"/>
    <w:rsid w:val="00FB7574"/>
    <w:rsid w:val="00FC15B4"/>
    <w:rsid w:val="00FC1778"/>
    <w:rsid w:val="00FC3B4D"/>
    <w:rsid w:val="00FC3EBC"/>
    <w:rsid w:val="00FC409C"/>
    <w:rsid w:val="00FC72A7"/>
    <w:rsid w:val="00FC7CA6"/>
    <w:rsid w:val="00FD020C"/>
    <w:rsid w:val="00FD0A2D"/>
    <w:rsid w:val="00FE1643"/>
    <w:rsid w:val="00FE2713"/>
    <w:rsid w:val="00FE40DB"/>
    <w:rsid w:val="00FF4940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9AD288"/>
  <w15:docId w15:val="{520A4835-4846-44E1-9580-9AC80180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52B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2">
    <w:name w:val="heading 2"/>
    <w:basedOn w:val="Balk1"/>
    <w:next w:val="Normal"/>
    <w:link w:val="Balk2Char"/>
    <w:qFormat/>
    <w:rsid w:val="00F52B1D"/>
    <w:pPr>
      <w:keepNext w:val="0"/>
      <w:widowControl/>
      <w:suppressAutoHyphens w:val="0"/>
      <w:spacing w:after="120"/>
      <w:ind w:left="431" w:hanging="431"/>
      <w:jc w:val="both"/>
      <w:outlineLvl w:val="1"/>
    </w:pPr>
    <w:rPr>
      <w:rFonts w:ascii="Times New Roman" w:hAnsi="Times New Roman"/>
      <w:noProof/>
      <w:kern w:val="0"/>
      <w:sz w:val="24"/>
      <w:szCs w:val="24"/>
      <w:lang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NumaralamaSimgeleri">
    <w:name w:val="Numaralama Simgeleri"/>
  </w:style>
  <w:style w:type="paragraph" w:customStyle="1" w:styleId="Balk">
    <w:name w:val="Başlık"/>
    <w:basedOn w:val="Normal"/>
    <w:next w:val="GvdeMetni"/>
    <w:pPr>
      <w:suppressLineNumbers/>
      <w:spacing w:before="120" w:after="120"/>
    </w:pPr>
    <w:rPr>
      <w:rFonts w:cs="Tahoma"/>
      <w:i/>
      <w:iCs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styleId="KonuBal">
    <w:name w:val="Title"/>
    <w:basedOn w:val="Balk"/>
    <w:next w:val="Altyaz"/>
    <w:qFormat/>
  </w:style>
  <w:style w:type="paragraph" w:styleId="Altyaz">
    <w:name w:val="Subtitle"/>
    <w:basedOn w:val="Balk"/>
    <w:next w:val="GvdeMetni"/>
    <w:qFormat/>
    <w:pPr>
      <w:jc w:val="center"/>
    </w:pPr>
    <w:rPr>
      <w:sz w:val="28"/>
      <w:szCs w:val="28"/>
    </w:rPr>
  </w:style>
  <w:style w:type="character" w:customStyle="1" w:styleId="Balk2Char">
    <w:name w:val="Başlık 2 Char"/>
    <w:link w:val="Balk2"/>
    <w:rsid w:val="00F52B1D"/>
    <w:rPr>
      <w:b/>
      <w:bCs/>
      <w:noProof/>
      <w:sz w:val="24"/>
      <w:szCs w:val="24"/>
      <w:lang w:eastAsia="en-GB"/>
    </w:rPr>
  </w:style>
  <w:style w:type="character" w:customStyle="1" w:styleId="Balk1Char">
    <w:name w:val="Başlık 1 Char"/>
    <w:link w:val="Balk1"/>
    <w:uiPriority w:val="9"/>
    <w:rsid w:val="00F52B1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99625C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99625C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741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9741F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B974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B9741F"/>
    <w:rPr>
      <w:rFonts w:eastAsia="Andale Sans UI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B974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B9741F"/>
    <w:rPr>
      <w:rFonts w:eastAsia="Andale Sans UI"/>
      <w:kern w:val="1"/>
      <w:sz w:val="24"/>
      <w:szCs w:val="24"/>
      <w:lang w:eastAsia="ar-SA"/>
    </w:rPr>
  </w:style>
  <w:style w:type="table" w:styleId="TabloKlavuzu">
    <w:name w:val="Table Grid"/>
    <w:basedOn w:val="NormalTablo"/>
    <w:uiPriority w:val="59"/>
    <w:rsid w:val="00A0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qFormat/>
    <w:rsid w:val="00375C17"/>
    <w:rPr>
      <w:rFonts w:ascii="Calibri" w:eastAsia="Calibri" w:hAnsi="Calibri"/>
      <w:sz w:val="22"/>
      <w:szCs w:val="22"/>
      <w:lang w:eastAsia="en-US"/>
    </w:rPr>
  </w:style>
  <w:style w:type="paragraph" w:styleId="Dzeltme">
    <w:name w:val="Revision"/>
    <w:hidden/>
    <w:uiPriority w:val="99"/>
    <w:semiHidden/>
    <w:rsid w:val="00B018E1"/>
    <w:rPr>
      <w:rFonts w:eastAsia="Andale Sans UI"/>
      <w:kern w:val="1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0107DE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80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STEMUR</dc:creator>
  <cp:lastModifiedBy>Ahmet ESEN</cp:lastModifiedBy>
  <cp:revision>6</cp:revision>
  <cp:lastPrinted>2013-06-13T10:58:00Z</cp:lastPrinted>
  <dcterms:created xsi:type="dcterms:W3CDTF">2021-08-06T06:11:00Z</dcterms:created>
  <dcterms:modified xsi:type="dcterms:W3CDTF">2021-12-31T08:26:00Z</dcterms:modified>
</cp:coreProperties>
</file>